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088" w:rsidRPr="00421E3D" w:rsidRDefault="00EA0088" w:rsidP="00EA0088">
      <w:pPr>
        <w:pStyle w:val="ListParagraph"/>
        <w:spacing w:after="0" w:line="360" w:lineRule="auto"/>
        <w:ind w:left="0" w:firstLine="567"/>
        <w:jc w:val="center"/>
        <w:rPr>
          <w:rFonts w:ascii="Times New Roman" w:hAnsi="Times New Roman"/>
          <w:b/>
          <w:sz w:val="24"/>
          <w:szCs w:val="24"/>
        </w:rPr>
      </w:pPr>
      <w:r w:rsidRPr="00421E3D">
        <w:rPr>
          <w:rFonts w:ascii="Times New Roman" w:hAnsi="Times New Roman"/>
          <w:b/>
          <w:sz w:val="24"/>
          <w:szCs w:val="24"/>
        </w:rPr>
        <w:t>BAB I</w:t>
      </w:r>
    </w:p>
    <w:p w:rsidR="00EA0088" w:rsidRPr="00421E3D" w:rsidRDefault="00EA0088" w:rsidP="00EA0088">
      <w:pPr>
        <w:pStyle w:val="ListParagraph"/>
        <w:spacing w:after="0" w:line="360" w:lineRule="auto"/>
        <w:ind w:left="0" w:firstLine="567"/>
        <w:jc w:val="center"/>
        <w:rPr>
          <w:rFonts w:ascii="Times New Roman" w:hAnsi="Times New Roman"/>
          <w:b/>
          <w:sz w:val="24"/>
          <w:szCs w:val="24"/>
        </w:rPr>
      </w:pPr>
      <w:r w:rsidRPr="00421E3D">
        <w:rPr>
          <w:rFonts w:ascii="Times New Roman" w:hAnsi="Times New Roman"/>
          <w:b/>
          <w:sz w:val="24"/>
          <w:szCs w:val="24"/>
        </w:rPr>
        <w:t>PENDAHULUAN</w:t>
      </w:r>
    </w:p>
    <w:p w:rsidR="00EA0088" w:rsidRPr="00421E3D" w:rsidRDefault="00EA0088" w:rsidP="00EA0088">
      <w:pPr>
        <w:pStyle w:val="ListParagraph"/>
        <w:spacing w:after="0" w:line="360" w:lineRule="auto"/>
        <w:ind w:left="0" w:firstLine="567"/>
        <w:jc w:val="center"/>
        <w:rPr>
          <w:rFonts w:ascii="Times New Roman" w:hAnsi="Times New Roman"/>
          <w:b/>
          <w:sz w:val="24"/>
          <w:szCs w:val="24"/>
        </w:rPr>
      </w:pPr>
    </w:p>
    <w:p w:rsidR="002E150C" w:rsidRPr="00421E3D" w:rsidRDefault="002E150C" w:rsidP="00791B28">
      <w:pPr>
        <w:pStyle w:val="ListParagraph"/>
        <w:spacing w:after="0" w:line="360" w:lineRule="auto"/>
        <w:ind w:left="567" w:hanging="567"/>
        <w:jc w:val="both"/>
        <w:rPr>
          <w:rFonts w:ascii="Times New Roman" w:hAnsi="Times New Roman"/>
          <w:b/>
          <w:sz w:val="24"/>
          <w:szCs w:val="24"/>
        </w:rPr>
      </w:pPr>
      <w:r w:rsidRPr="00421E3D">
        <w:rPr>
          <w:rFonts w:ascii="Times New Roman" w:hAnsi="Times New Roman"/>
          <w:b/>
          <w:sz w:val="24"/>
          <w:szCs w:val="24"/>
        </w:rPr>
        <w:t>1.1</w:t>
      </w:r>
      <w:r w:rsidRPr="00421E3D">
        <w:rPr>
          <w:rFonts w:ascii="Times New Roman" w:hAnsi="Times New Roman"/>
          <w:b/>
          <w:sz w:val="24"/>
          <w:szCs w:val="24"/>
        </w:rPr>
        <w:tab/>
        <w:t>Latar Belakang Masalah</w:t>
      </w:r>
    </w:p>
    <w:p w:rsidR="004C0125" w:rsidRPr="00421E3D" w:rsidRDefault="00C23701" w:rsidP="001E3346">
      <w:pPr>
        <w:pStyle w:val="ListParagraph"/>
        <w:spacing w:after="0" w:line="360" w:lineRule="auto"/>
        <w:ind w:left="0" w:firstLine="567"/>
        <w:jc w:val="both"/>
        <w:rPr>
          <w:rFonts w:ascii="Times New Roman" w:hAnsi="Times New Roman"/>
          <w:sz w:val="24"/>
          <w:szCs w:val="24"/>
        </w:rPr>
      </w:pPr>
      <w:r w:rsidRPr="00421E3D">
        <w:rPr>
          <w:rFonts w:ascii="Times New Roman" w:hAnsi="Times New Roman"/>
          <w:sz w:val="24"/>
          <w:szCs w:val="24"/>
        </w:rPr>
        <w:t>Laporan keuangan adalah hasil dari proses akuntansi yang dapat digunakan sebagai alat untuk berkomunikasi dengan pihak yang berkepentingan mengenai kondisi keuang</w:t>
      </w:r>
      <w:r w:rsidR="004A4064" w:rsidRPr="00421E3D">
        <w:rPr>
          <w:rFonts w:ascii="Times New Roman" w:hAnsi="Times New Roman"/>
          <w:sz w:val="24"/>
          <w:szCs w:val="24"/>
        </w:rPr>
        <w:t>an dan hasil operasi perusah</w:t>
      </w:r>
      <w:r w:rsidR="00FA24AA" w:rsidRPr="00421E3D">
        <w:rPr>
          <w:rFonts w:ascii="Times New Roman" w:hAnsi="Times New Roman"/>
          <w:sz w:val="24"/>
          <w:szCs w:val="24"/>
        </w:rPr>
        <w:t>aan.</w:t>
      </w:r>
      <w:r w:rsidR="00A0544D" w:rsidRPr="00421E3D">
        <w:rPr>
          <w:rFonts w:ascii="Times New Roman" w:hAnsi="Times New Roman"/>
          <w:sz w:val="24"/>
          <w:szCs w:val="24"/>
        </w:rPr>
        <w:t xml:space="preserve"> Untuk mengevaluasi dan memprediksi kondisi keuangan dan hasil operasi perusahaan perlu diadakan suatu proses penelitian lebih lanjut pada laporan keuangan.</w:t>
      </w:r>
      <w:r w:rsidR="00FA24AA" w:rsidRPr="00421E3D">
        <w:rPr>
          <w:rFonts w:ascii="Times New Roman" w:hAnsi="Times New Roman"/>
          <w:sz w:val="24"/>
          <w:szCs w:val="24"/>
        </w:rPr>
        <w:t xml:space="preserve"> </w:t>
      </w:r>
      <w:r w:rsidR="00053002" w:rsidRPr="00421E3D">
        <w:rPr>
          <w:rFonts w:ascii="Times New Roman" w:hAnsi="Times New Roman"/>
          <w:sz w:val="24"/>
          <w:szCs w:val="24"/>
        </w:rPr>
        <w:t>A</w:t>
      </w:r>
      <w:r w:rsidR="00DF2FDD" w:rsidRPr="00421E3D">
        <w:rPr>
          <w:rFonts w:ascii="Times New Roman" w:hAnsi="Times New Roman"/>
          <w:sz w:val="24"/>
          <w:szCs w:val="24"/>
        </w:rPr>
        <w:t>ngka-angka di dalam laporan keua</w:t>
      </w:r>
      <w:r w:rsidR="00745A2A" w:rsidRPr="00421E3D">
        <w:rPr>
          <w:rFonts w:ascii="Times New Roman" w:hAnsi="Times New Roman"/>
          <w:sz w:val="24"/>
          <w:szCs w:val="24"/>
        </w:rPr>
        <w:t>ngan terkadang masih kurang dapat dipahami dan dimengerti</w:t>
      </w:r>
      <w:r w:rsidR="00DF2FDD" w:rsidRPr="00421E3D">
        <w:rPr>
          <w:rFonts w:ascii="Times New Roman" w:hAnsi="Times New Roman"/>
          <w:sz w:val="24"/>
          <w:szCs w:val="24"/>
        </w:rPr>
        <w:t xml:space="preserve"> a</w:t>
      </w:r>
      <w:r w:rsidR="00745A2A" w:rsidRPr="00421E3D">
        <w:rPr>
          <w:rFonts w:ascii="Times New Roman" w:hAnsi="Times New Roman"/>
          <w:sz w:val="24"/>
          <w:szCs w:val="24"/>
        </w:rPr>
        <w:t>pabila dilihat dari akun-akun</w:t>
      </w:r>
      <w:r w:rsidR="00DF2FDD" w:rsidRPr="00421E3D">
        <w:rPr>
          <w:rFonts w:ascii="Times New Roman" w:hAnsi="Times New Roman"/>
          <w:sz w:val="24"/>
          <w:szCs w:val="24"/>
        </w:rPr>
        <w:t xml:space="preserve"> sehingga a</w:t>
      </w:r>
      <w:r w:rsidR="00053002" w:rsidRPr="00421E3D">
        <w:rPr>
          <w:rFonts w:ascii="Times New Roman" w:hAnsi="Times New Roman"/>
          <w:sz w:val="24"/>
          <w:szCs w:val="24"/>
        </w:rPr>
        <w:t>gar dapat lebih dimengerti dan dipaham</w:t>
      </w:r>
      <w:r w:rsidR="008B51AD" w:rsidRPr="00421E3D">
        <w:rPr>
          <w:rFonts w:ascii="Times New Roman" w:hAnsi="Times New Roman"/>
          <w:sz w:val="24"/>
          <w:szCs w:val="24"/>
        </w:rPr>
        <w:t>i,</w:t>
      </w:r>
      <w:r w:rsidR="004C0125" w:rsidRPr="00421E3D">
        <w:rPr>
          <w:rFonts w:ascii="Times New Roman" w:hAnsi="Times New Roman"/>
          <w:sz w:val="24"/>
          <w:szCs w:val="24"/>
        </w:rPr>
        <w:t xml:space="preserve"> laporan keuangan perlu dianalisis terlebih dahulu</w:t>
      </w:r>
      <w:r w:rsidR="002B78D5" w:rsidRPr="00421E3D">
        <w:rPr>
          <w:rFonts w:ascii="Times New Roman" w:hAnsi="Times New Roman"/>
          <w:sz w:val="24"/>
          <w:szCs w:val="24"/>
        </w:rPr>
        <w:t xml:space="preserve"> yang disebut analisis laporan keuangan</w:t>
      </w:r>
      <w:r w:rsidR="004C0125" w:rsidRPr="00421E3D">
        <w:rPr>
          <w:rFonts w:ascii="Times New Roman" w:hAnsi="Times New Roman"/>
          <w:sz w:val="24"/>
          <w:szCs w:val="24"/>
        </w:rPr>
        <w:t>.</w:t>
      </w:r>
    </w:p>
    <w:p w:rsidR="00D30394" w:rsidRPr="00421E3D" w:rsidRDefault="00122E60" w:rsidP="001E3346">
      <w:pPr>
        <w:pStyle w:val="ListParagraph"/>
        <w:spacing w:after="0" w:line="360" w:lineRule="auto"/>
        <w:ind w:left="0" w:firstLine="567"/>
        <w:jc w:val="both"/>
        <w:rPr>
          <w:rFonts w:ascii="Times New Roman" w:hAnsi="Times New Roman"/>
          <w:sz w:val="24"/>
          <w:szCs w:val="24"/>
        </w:rPr>
      </w:pPr>
      <w:r w:rsidRPr="00421E3D">
        <w:rPr>
          <w:rFonts w:ascii="Times New Roman" w:hAnsi="Times New Roman"/>
          <w:sz w:val="24"/>
          <w:szCs w:val="24"/>
        </w:rPr>
        <w:t xml:space="preserve">Analisis </w:t>
      </w:r>
      <w:r w:rsidR="00F64DFF" w:rsidRPr="00421E3D">
        <w:rPr>
          <w:rFonts w:ascii="Times New Roman" w:hAnsi="Times New Roman"/>
          <w:sz w:val="24"/>
          <w:szCs w:val="24"/>
        </w:rPr>
        <w:t>laporan keuangan dibuat berdasarkan laporan keuangan yang telah dibuat. Dalam melakukan analisis laporan keuangan maka informasi yang dibaca dari laporan keuangan akan menjadi lebih luas dan lebih dalam. Hubungan satu pos dengan pos lainnya akan dapat menjadi indikator tentang posisi dan prestasi keuangan perusahaan serta menunjukkan bukti kebenaran penyusun laporan keuangan.</w:t>
      </w:r>
      <w:r w:rsidR="008F5D88" w:rsidRPr="00421E3D">
        <w:rPr>
          <w:rFonts w:ascii="Times New Roman" w:hAnsi="Times New Roman"/>
          <w:sz w:val="24"/>
          <w:szCs w:val="24"/>
        </w:rPr>
        <w:t xml:space="preserve"> Pada</w:t>
      </w:r>
      <w:r w:rsidR="001B06D1" w:rsidRPr="00421E3D">
        <w:rPr>
          <w:rFonts w:ascii="Times New Roman" w:hAnsi="Times New Roman"/>
          <w:sz w:val="24"/>
          <w:szCs w:val="24"/>
        </w:rPr>
        <w:t xml:space="preserve"> </w:t>
      </w:r>
      <w:r w:rsidR="008F5D88" w:rsidRPr="00421E3D">
        <w:rPr>
          <w:rFonts w:ascii="Times New Roman" w:hAnsi="Times New Roman"/>
          <w:sz w:val="24"/>
          <w:szCs w:val="24"/>
        </w:rPr>
        <w:t>analisis laporan keuangan</w:t>
      </w:r>
      <w:r w:rsidR="001B06D1" w:rsidRPr="00421E3D">
        <w:rPr>
          <w:rFonts w:ascii="Times New Roman" w:hAnsi="Times New Roman"/>
          <w:sz w:val="24"/>
          <w:szCs w:val="24"/>
        </w:rPr>
        <w:t xml:space="preserve"> akan</w:t>
      </w:r>
      <w:r w:rsidR="005D1F90" w:rsidRPr="00421E3D">
        <w:rPr>
          <w:rFonts w:ascii="Times New Roman" w:hAnsi="Times New Roman"/>
          <w:sz w:val="24"/>
          <w:szCs w:val="24"/>
        </w:rPr>
        <w:t xml:space="preserve"> dapat terlihat bahwa suatu perusahaaan mengalami tingkat likuiditas yang tinggi atau rendah, tingkat profitabilitas yang tinggi atau rendah, kelebihan atau kekurangan modal kerja, </w:t>
      </w:r>
      <w:r w:rsidR="00225F1F" w:rsidRPr="00421E3D">
        <w:rPr>
          <w:rFonts w:ascii="Times New Roman" w:hAnsi="Times New Roman"/>
          <w:sz w:val="24"/>
          <w:szCs w:val="24"/>
        </w:rPr>
        <w:t>keberhasi</w:t>
      </w:r>
      <w:r w:rsidR="00E951D0" w:rsidRPr="00421E3D">
        <w:rPr>
          <w:rFonts w:ascii="Times New Roman" w:hAnsi="Times New Roman"/>
          <w:sz w:val="24"/>
          <w:szCs w:val="24"/>
        </w:rPr>
        <w:t xml:space="preserve">lan </w:t>
      </w:r>
      <w:r w:rsidR="00225F1F" w:rsidRPr="00421E3D">
        <w:rPr>
          <w:rFonts w:ascii="Times New Roman" w:hAnsi="Times New Roman"/>
          <w:sz w:val="24"/>
          <w:szCs w:val="24"/>
        </w:rPr>
        <w:t>dalam meningkatkan besar</w:t>
      </w:r>
      <w:r w:rsidR="00E951D0" w:rsidRPr="00421E3D">
        <w:rPr>
          <w:rFonts w:ascii="Times New Roman" w:hAnsi="Times New Roman"/>
          <w:sz w:val="24"/>
          <w:szCs w:val="24"/>
        </w:rPr>
        <w:t>nya modal sendiri, dan sebagainya</w:t>
      </w:r>
      <w:r w:rsidR="00225F1F" w:rsidRPr="00421E3D">
        <w:rPr>
          <w:rFonts w:ascii="Times New Roman" w:hAnsi="Times New Roman"/>
          <w:sz w:val="24"/>
          <w:szCs w:val="24"/>
        </w:rPr>
        <w:t>.</w:t>
      </w:r>
      <w:r w:rsidR="00807E98" w:rsidRPr="00421E3D">
        <w:rPr>
          <w:rFonts w:ascii="Times New Roman" w:hAnsi="Times New Roman"/>
          <w:sz w:val="24"/>
          <w:szCs w:val="24"/>
        </w:rPr>
        <w:t xml:space="preserve"> Sehingga perusahaan dapat segera memperbaiki kelemahan-</w:t>
      </w:r>
      <w:r w:rsidR="00EF54C1" w:rsidRPr="00421E3D">
        <w:rPr>
          <w:rFonts w:ascii="Times New Roman" w:hAnsi="Times New Roman"/>
          <w:sz w:val="24"/>
          <w:szCs w:val="24"/>
        </w:rPr>
        <w:t>kelemahan yang ada dan mempertah</w:t>
      </w:r>
      <w:r w:rsidR="00807E98" w:rsidRPr="00421E3D">
        <w:rPr>
          <w:rFonts w:ascii="Times New Roman" w:hAnsi="Times New Roman"/>
          <w:sz w:val="24"/>
          <w:szCs w:val="24"/>
        </w:rPr>
        <w:t>ankan kelebihan-kelebihan untuk masa mendatang.</w:t>
      </w:r>
    </w:p>
    <w:p w:rsidR="00807E98" w:rsidRPr="00421E3D" w:rsidRDefault="00807E98" w:rsidP="001E3346">
      <w:pPr>
        <w:pStyle w:val="ListParagraph"/>
        <w:spacing w:after="0" w:line="360" w:lineRule="auto"/>
        <w:ind w:left="0" w:firstLine="567"/>
        <w:jc w:val="both"/>
        <w:rPr>
          <w:rFonts w:ascii="Times New Roman" w:hAnsi="Times New Roman"/>
          <w:sz w:val="24"/>
          <w:szCs w:val="24"/>
        </w:rPr>
      </w:pPr>
      <w:r w:rsidRPr="00421E3D">
        <w:rPr>
          <w:rFonts w:ascii="Times New Roman" w:hAnsi="Times New Roman"/>
          <w:sz w:val="24"/>
          <w:szCs w:val="24"/>
        </w:rPr>
        <w:t>Salah</w:t>
      </w:r>
      <w:r w:rsidR="00FA13D9" w:rsidRPr="00421E3D">
        <w:rPr>
          <w:rFonts w:ascii="Times New Roman" w:hAnsi="Times New Roman"/>
          <w:sz w:val="24"/>
          <w:szCs w:val="24"/>
        </w:rPr>
        <w:t xml:space="preserve"> </w:t>
      </w:r>
      <w:r w:rsidRPr="00421E3D">
        <w:rPr>
          <w:rFonts w:ascii="Times New Roman" w:hAnsi="Times New Roman"/>
          <w:sz w:val="24"/>
          <w:szCs w:val="24"/>
        </w:rPr>
        <w:t xml:space="preserve">satu unsur yang dapat diperoleh dari analisis laporan keuangan ialah mengenai modal kerja. </w:t>
      </w:r>
      <w:r w:rsidR="00E74FB2" w:rsidRPr="00421E3D">
        <w:rPr>
          <w:rFonts w:ascii="Times New Roman" w:hAnsi="Times New Roman"/>
          <w:sz w:val="24"/>
          <w:szCs w:val="24"/>
        </w:rPr>
        <w:t xml:space="preserve">Modal kerja merupakan dana yang harus tersedia dalam perusahaan yang dapat digunakan untuk membelanjai kegiatan operasinya sehari-hari, misalnya untuk membeli persediaan barang dagang, membayar gaji pegawai, membayar tagihan listrik, dan lain-lain. Modal kerja yang telah dikeluarkan oleh perusahaan diharapkan dapat kembali masuk dalam jangka waktu yang pendek </w:t>
      </w:r>
      <w:r w:rsidR="00E74FB2" w:rsidRPr="00421E3D">
        <w:rPr>
          <w:rFonts w:ascii="Times New Roman" w:hAnsi="Times New Roman"/>
          <w:sz w:val="24"/>
          <w:szCs w:val="24"/>
        </w:rPr>
        <w:lastRenderedPageBreak/>
        <w:t>melalui hasil penjualan atau hasil operasi usaha. Oleh karena itu, perusahaan perlu melakukan pengelolaan modal kerja dengan baik sehingga tersedianya modal kerja yang cukup.</w:t>
      </w:r>
    </w:p>
    <w:p w:rsidR="00D73FD5" w:rsidRPr="00421E3D" w:rsidRDefault="00D73FD5" w:rsidP="001E3346">
      <w:pPr>
        <w:pStyle w:val="ListParagraph"/>
        <w:spacing w:after="0" w:line="360" w:lineRule="auto"/>
        <w:ind w:left="0" w:firstLine="567"/>
        <w:jc w:val="both"/>
        <w:rPr>
          <w:rFonts w:ascii="Times New Roman" w:hAnsi="Times New Roman"/>
          <w:sz w:val="24"/>
          <w:szCs w:val="24"/>
        </w:rPr>
      </w:pPr>
      <w:r w:rsidRPr="00421E3D">
        <w:rPr>
          <w:rFonts w:ascii="Times New Roman" w:hAnsi="Times New Roman"/>
          <w:sz w:val="24"/>
          <w:szCs w:val="24"/>
        </w:rPr>
        <w:t>Pengelolaan modal kerja yang baik merupakan salah</w:t>
      </w:r>
      <w:r w:rsidR="00CB1B3A" w:rsidRPr="00421E3D">
        <w:rPr>
          <w:rFonts w:ascii="Times New Roman" w:hAnsi="Times New Roman"/>
          <w:sz w:val="24"/>
          <w:szCs w:val="24"/>
        </w:rPr>
        <w:t xml:space="preserve"> </w:t>
      </w:r>
      <w:r w:rsidRPr="00421E3D">
        <w:rPr>
          <w:rFonts w:ascii="Times New Roman" w:hAnsi="Times New Roman"/>
          <w:sz w:val="24"/>
          <w:szCs w:val="24"/>
        </w:rPr>
        <w:t>satu komponen penting untuk tetap dapat menjaga kontinuitas perkembangan suatu perusahaan se</w:t>
      </w:r>
      <w:r w:rsidR="00FA13D9" w:rsidRPr="00421E3D">
        <w:rPr>
          <w:rFonts w:ascii="Times New Roman" w:hAnsi="Times New Roman"/>
          <w:sz w:val="24"/>
          <w:szCs w:val="24"/>
        </w:rPr>
        <w:t>r</w:t>
      </w:r>
      <w:r w:rsidRPr="00421E3D">
        <w:rPr>
          <w:rFonts w:ascii="Times New Roman" w:hAnsi="Times New Roman"/>
          <w:sz w:val="24"/>
          <w:szCs w:val="24"/>
        </w:rPr>
        <w:t xml:space="preserve">ta mengurangi kemungkinan terjadinya masalah-masalah keuangan pada perusahaan. Dalam penggunaan modal kerja, terkadang perusahaan tidak menyadari bahwa sebenarnya modal kerja yang tersedia tidak sesuai dengan kebutuhan perusahaan atau tidak efektif dalam penggunaannya. </w:t>
      </w:r>
      <w:r w:rsidR="00D22B9B" w:rsidRPr="00421E3D">
        <w:rPr>
          <w:rFonts w:ascii="Times New Roman" w:hAnsi="Times New Roman"/>
          <w:sz w:val="24"/>
          <w:szCs w:val="24"/>
        </w:rPr>
        <w:t>M</w:t>
      </w:r>
      <w:r w:rsidR="006A4862" w:rsidRPr="00421E3D">
        <w:rPr>
          <w:rFonts w:ascii="Times New Roman" w:hAnsi="Times New Roman"/>
          <w:sz w:val="24"/>
          <w:szCs w:val="24"/>
        </w:rPr>
        <w:t>odal kerja yang terlalu kecil</w:t>
      </w:r>
      <w:r w:rsidR="009963C8" w:rsidRPr="00421E3D">
        <w:rPr>
          <w:rFonts w:ascii="Times New Roman" w:hAnsi="Times New Roman"/>
          <w:sz w:val="24"/>
          <w:szCs w:val="24"/>
        </w:rPr>
        <w:t xml:space="preserve"> atau kekurangan modal kerja</w:t>
      </w:r>
      <w:r w:rsidR="006A4862" w:rsidRPr="00421E3D">
        <w:rPr>
          <w:rFonts w:ascii="Times New Roman" w:hAnsi="Times New Roman"/>
          <w:sz w:val="24"/>
          <w:szCs w:val="24"/>
        </w:rPr>
        <w:t xml:space="preserve"> dapat menghambat jalannya usaha, sedangka</w:t>
      </w:r>
      <w:r w:rsidR="009963C8" w:rsidRPr="00421E3D">
        <w:rPr>
          <w:rFonts w:ascii="Times New Roman" w:hAnsi="Times New Roman"/>
          <w:sz w:val="24"/>
          <w:szCs w:val="24"/>
        </w:rPr>
        <w:t>n modal kerja yang berlebihan atau kelebihan modal kerja</w:t>
      </w:r>
      <w:r w:rsidR="00C033D1" w:rsidRPr="00421E3D">
        <w:rPr>
          <w:rFonts w:ascii="Times New Roman" w:hAnsi="Times New Roman"/>
          <w:sz w:val="24"/>
          <w:szCs w:val="24"/>
        </w:rPr>
        <w:t xml:space="preserve"> khususnya dalam bentuk kas atau surat-surat berharga</w:t>
      </w:r>
      <w:r w:rsidR="00174803" w:rsidRPr="00421E3D">
        <w:rPr>
          <w:rFonts w:ascii="Times New Roman" w:hAnsi="Times New Roman"/>
          <w:sz w:val="24"/>
          <w:szCs w:val="24"/>
        </w:rPr>
        <w:t>,</w:t>
      </w:r>
      <w:r w:rsidR="006A4862" w:rsidRPr="00421E3D">
        <w:rPr>
          <w:rFonts w:ascii="Times New Roman" w:hAnsi="Times New Roman"/>
          <w:sz w:val="24"/>
          <w:szCs w:val="24"/>
        </w:rPr>
        <w:t xml:space="preserve"> dapat mengakibatkan adanya modal kerja yang menganggur dan </w:t>
      </w:r>
      <w:r w:rsidR="00065C05" w:rsidRPr="00421E3D">
        <w:rPr>
          <w:rFonts w:ascii="Times New Roman" w:hAnsi="Times New Roman"/>
          <w:sz w:val="24"/>
          <w:szCs w:val="24"/>
        </w:rPr>
        <w:t>akan menghilangkan kesempatan memperoleh laba</w:t>
      </w:r>
      <w:r w:rsidR="006A4862" w:rsidRPr="00421E3D">
        <w:rPr>
          <w:rFonts w:ascii="Times New Roman" w:hAnsi="Times New Roman"/>
          <w:sz w:val="24"/>
          <w:szCs w:val="24"/>
        </w:rPr>
        <w:t xml:space="preserve"> bagi perusah</w:t>
      </w:r>
      <w:r w:rsidR="00FF7CD2" w:rsidRPr="00421E3D">
        <w:rPr>
          <w:rFonts w:ascii="Times New Roman" w:hAnsi="Times New Roman"/>
          <w:sz w:val="24"/>
          <w:szCs w:val="24"/>
        </w:rPr>
        <w:t xml:space="preserve">aan. Oleh karena itu, modal kerja sebaiknya tersedia dalam jumlah yang cukup agar memungkinkan perusahaan untuk beroperasi </w:t>
      </w:r>
      <w:r w:rsidR="00B102BA" w:rsidRPr="00421E3D">
        <w:rPr>
          <w:rFonts w:ascii="Times New Roman" w:hAnsi="Times New Roman"/>
          <w:sz w:val="24"/>
          <w:szCs w:val="24"/>
        </w:rPr>
        <w:t>secara efektif</w:t>
      </w:r>
      <w:r w:rsidR="006F5072" w:rsidRPr="00421E3D">
        <w:rPr>
          <w:rFonts w:ascii="Times New Roman" w:hAnsi="Times New Roman"/>
          <w:sz w:val="24"/>
          <w:szCs w:val="24"/>
        </w:rPr>
        <w:t xml:space="preserve"> dan efisien</w:t>
      </w:r>
      <w:r w:rsidR="006A4862" w:rsidRPr="00421E3D">
        <w:rPr>
          <w:rFonts w:ascii="Times New Roman" w:hAnsi="Times New Roman"/>
          <w:sz w:val="24"/>
          <w:szCs w:val="24"/>
        </w:rPr>
        <w:t>.</w:t>
      </w:r>
    </w:p>
    <w:p w:rsidR="00E822C5" w:rsidRPr="00421E3D" w:rsidRDefault="00A1546D" w:rsidP="00E822C5">
      <w:pPr>
        <w:pStyle w:val="ListParagraph"/>
        <w:spacing w:after="0" w:line="360" w:lineRule="auto"/>
        <w:ind w:left="0" w:firstLine="567"/>
        <w:jc w:val="both"/>
        <w:rPr>
          <w:rFonts w:ascii="Times New Roman" w:hAnsi="Times New Roman"/>
          <w:sz w:val="24"/>
          <w:szCs w:val="24"/>
        </w:rPr>
      </w:pPr>
      <w:r w:rsidRPr="00421E3D">
        <w:rPr>
          <w:rFonts w:ascii="Times New Roman" w:hAnsi="Times New Roman"/>
          <w:sz w:val="24"/>
          <w:szCs w:val="24"/>
        </w:rPr>
        <w:t xml:space="preserve">PT Dapensi Trio Usaha adalah perusahaan yang bergerak di bidang jasa </w:t>
      </w:r>
      <w:r w:rsidRPr="00421E3D">
        <w:rPr>
          <w:rFonts w:ascii="Times New Roman" w:hAnsi="Times New Roman"/>
          <w:i/>
          <w:sz w:val="24"/>
          <w:szCs w:val="24"/>
        </w:rPr>
        <w:t xml:space="preserve">outsourcing </w:t>
      </w:r>
      <w:r w:rsidRPr="00421E3D">
        <w:rPr>
          <w:rFonts w:ascii="Times New Roman" w:hAnsi="Times New Roman"/>
          <w:sz w:val="24"/>
          <w:szCs w:val="24"/>
        </w:rPr>
        <w:t xml:space="preserve">yang menyediakan tenaga kerja profesional di bidang </w:t>
      </w:r>
      <w:r w:rsidRPr="00421E3D">
        <w:rPr>
          <w:rFonts w:ascii="Times New Roman" w:hAnsi="Times New Roman"/>
          <w:i/>
          <w:sz w:val="24"/>
          <w:szCs w:val="24"/>
        </w:rPr>
        <w:t xml:space="preserve">business process outsourcing </w:t>
      </w:r>
      <w:r w:rsidRPr="00421E3D">
        <w:rPr>
          <w:rFonts w:ascii="Times New Roman" w:hAnsi="Times New Roman"/>
          <w:sz w:val="24"/>
          <w:szCs w:val="24"/>
        </w:rPr>
        <w:t xml:space="preserve">(BPO), </w:t>
      </w:r>
      <w:r w:rsidRPr="00421E3D">
        <w:rPr>
          <w:rFonts w:ascii="Times New Roman" w:hAnsi="Times New Roman"/>
          <w:i/>
          <w:sz w:val="24"/>
          <w:szCs w:val="24"/>
        </w:rPr>
        <w:t xml:space="preserve">Cleaning Service, Security Service, Parking Service, </w:t>
      </w:r>
      <w:r w:rsidRPr="00421E3D">
        <w:rPr>
          <w:rFonts w:ascii="Times New Roman" w:hAnsi="Times New Roman"/>
          <w:sz w:val="24"/>
          <w:szCs w:val="24"/>
        </w:rPr>
        <w:t xml:space="preserve">Jasa Keagenan, dan </w:t>
      </w:r>
      <w:r w:rsidRPr="00421E3D">
        <w:rPr>
          <w:rFonts w:ascii="Times New Roman" w:hAnsi="Times New Roman"/>
          <w:i/>
          <w:sz w:val="24"/>
          <w:szCs w:val="24"/>
        </w:rPr>
        <w:t>General Trading</w:t>
      </w:r>
      <w:r w:rsidRPr="00421E3D">
        <w:rPr>
          <w:rFonts w:ascii="Times New Roman" w:hAnsi="Times New Roman"/>
          <w:sz w:val="24"/>
          <w:szCs w:val="24"/>
        </w:rPr>
        <w:t>. Dalam</w:t>
      </w:r>
      <w:r w:rsidR="00E822C5" w:rsidRPr="00421E3D">
        <w:rPr>
          <w:rFonts w:ascii="Times New Roman" w:hAnsi="Times New Roman"/>
          <w:sz w:val="24"/>
          <w:szCs w:val="24"/>
        </w:rPr>
        <w:t xml:space="preserve"> melaksanakan kegiatan usahanya</w:t>
      </w:r>
      <w:r w:rsidR="00AF1EB6" w:rsidRPr="00421E3D">
        <w:rPr>
          <w:rFonts w:ascii="Times New Roman" w:hAnsi="Times New Roman"/>
          <w:sz w:val="24"/>
          <w:szCs w:val="24"/>
        </w:rPr>
        <w:t xml:space="preserve"> perusahaan </w:t>
      </w:r>
      <w:r w:rsidRPr="00421E3D">
        <w:rPr>
          <w:rFonts w:ascii="Times New Roman" w:hAnsi="Times New Roman"/>
          <w:sz w:val="24"/>
          <w:szCs w:val="24"/>
        </w:rPr>
        <w:t xml:space="preserve">membutuhkan modal </w:t>
      </w:r>
      <w:r w:rsidR="00E822C5" w:rsidRPr="00421E3D">
        <w:rPr>
          <w:rFonts w:ascii="Times New Roman" w:hAnsi="Times New Roman"/>
          <w:sz w:val="24"/>
          <w:szCs w:val="24"/>
        </w:rPr>
        <w:t xml:space="preserve">kerja, sebab tanpa adanya modal kerja yang cukup tentu akan dapat menghambat kegiatan dan pendapatan yang diperoleh. Berdasarkan pengamatan yang penulis lakukan terhadap data-data laporan keuangan </w:t>
      </w:r>
      <w:r w:rsidR="001C7881" w:rsidRPr="00421E3D">
        <w:rPr>
          <w:rFonts w:ascii="Times New Roman" w:hAnsi="Times New Roman"/>
          <w:sz w:val="24"/>
          <w:szCs w:val="24"/>
        </w:rPr>
        <w:t>PT Dapensi Trio Usaha</w:t>
      </w:r>
      <w:r w:rsidR="00E822C5" w:rsidRPr="00421E3D">
        <w:rPr>
          <w:rFonts w:ascii="Times New Roman" w:hAnsi="Times New Roman"/>
          <w:sz w:val="24"/>
          <w:szCs w:val="24"/>
        </w:rPr>
        <w:t xml:space="preserve"> mengalami kelebihan modal kerja pada tahun 2014, 2015, dan 2016. Modal kerja yang terlalu besar menunjukkan bahwa adanya dana yang tidak produktif sehingga dapat menimbulkan kerugian bagi perusahaan karena dapat kehilangan kesempatan untuk memperoleh laba.</w:t>
      </w:r>
    </w:p>
    <w:p w:rsidR="00B04B31" w:rsidRPr="00421E3D" w:rsidRDefault="006C27FC" w:rsidP="001E3346">
      <w:pPr>
        <w:pStyle w:val="ListParagraph"/>
        <w:spacing w:after="0" w:line="360" w:lineRule="auto"/>
        <w:ind w:left="0" w:firstLine="567"/>
        <w:jc w:val="both"/>
        <w:rPr>
          <w:rFonts w:ascii="Times New Roman" w:hAnsi="Times New Roman"/>
          <w:b/>
          <w:sz w:val="24"/>
          <w:szCs w:val="24"/>
        </w:rPr>
      </w:pPr>
      <w:r w:rsidRPr="00421E3D">
        <w:rPr>
          <w:rFonts w:ascii="Times New Roman" w:hAnsi="Times New Roman"/>
          <w:sz w:val="24"/>
          <w:szCs w:val="24"/>
        </w:rPr>
        <w:t>Berdasarkan urai</w:t>
      </w:r>
      <w:r w:rsidR="00344E6B" w:rsidRPr="00421E3D">
        <w:rPr>
          <w:rFonts w:ascii="Times New Roman" w:hAnsi="Times New Roman"/>
          <w:sz w:val="24"/>
          <w:szCs w:val="24"/>
        </w:rPr>
        <w:t>an tersebut</w:t>
      </w:r>
      <w:r w:rsidRPr="00421E3D">
        <w:rPr>
          <w:rFonts w:ascii="Times New Roman" w:hAnsi="Times New Roman"/>
          <w:sz w:val="24"/>
          <w:szCs w:val="24"/>
        </w:rPr>
        <w:t>, maka penulis tertarik membuat l</w:t>
      </w:r>
      <w:r w:rsidR="00344E6B" w:rsidRPr="00421E3D">
        <w:rPr>
          <w:rFonts w:ascii="Times New Roman" w:hAnsi="Times New Roman"/>
          <w:sz w:val="24"/>
          <w:szCs w:val="24"/>
        </w:rPr>
        <w:t>aporan akhir</w:t>
      </w:r>
      <w:r w:rsidRPr="00421E3D">
        <w:rPr>
          <w:rFonts w:ascii="Times New Roman" w:hAnsi="Times New Roman"/>
          <w:sz w:val="24"/>
          <w:szCs w:val="24"/>
        </w:rPr>
        <w:t xml:space="preserve"> </w:t>
      </w:r>
      <w:r w:rsidR="00344E6B" w:rsidRPr="00421E3D">
        <w:rPr>
          <w:rFonts w:ascii="Times New Roman" w:hAnsi="Times New Roman"/>
          <w:sz w:val="24"/>
          <w:szCs w:val="24"/>
        </w:rPr>
        <w:t>ber</w:t>
      </w:r>
      <w:r w:rsidRPr="00421E3D">
        <w:rPr>
          <w:rFonts w:ascii="Times New Roman" w:hAnsi="Times New Roman"/>
          <w:sz w:val="24"/>
          <w:szCs w:val="24"/>
        </w:rPr>
        <w:t xml:space="preserve">judul </w:t>
      </w:r>
      <w:r w:rsidRPr="00421E3D">
        <w:rPr>
          <w:rFonts w:ascii="Times New Roman" w:hAnsi="Times New Roman"/>
          <w:b/>
          <w:sz w:val="24"/>
          <w:szCs w:val="24"/>
        </w:rPr>
        <w:t xml:space="preserve">“Analisis Sumber dan Penggunaan Modal Kerja pada </w:t>
      </w:r>
      <w:r w:rsidR="001C7881" w:rsidRPr="00421E3D">
        <w:rPr>
          <w:rFonts w:ascii="Times New Roman" w:hAnsi="Times New Roman"/>
          <w:b/>
          <w:sz w:val="24"/>
          <w:szCs w:val="24"/>
        </w:rPr>
        <w:t>PT Dapensi Trio Usaha</w:t>
      </w:r>
      <w:r w:rsidRPr="00421E3D">
        <w:rPr>
          <w:rFonts w:ascii="Times New Roman" w:hAnsi="Times New Roman"/>
          <w:b/>
          <w:sz w:val="24"/>
          <w:szCs w:val="24"/>
        </w:rPr>
        <w:t>.”</w:t>
      </w:r>
    </w:p>
    <w:p w:rsidR="000B4C63" w:rsidRPr="00421E3D" w:rsidRDefault="00304623" w:rsidP="00F96B94">
      <w:pPr>
        <w:suppressAutoHyphens/>
        <w:spacing w:after="0" w:line="360" w:lineRule="auto"/>
        <w:ind w:left="567" w:hanging="567"/>
        <w:jc w:val="both"/>
        <w:rPr>
          <w:rFonts w:ascii="Times New Roman" w:hAnsi="Times New Roman"/>
          <w:b/>
          <w:sz w:val="24"/>
          <w:szCs w:val="24"/>
        </w:rPr>
      </w:pPr>
      <w:r w:rsidRPr="00421E3D">
        <w:rPr>
          <w:rFonts w:ascii="Times New Roman" w:hAnsi="Times New Roman"/>
          <w:b/>
          <w:sz w:val="24"/>
          <w:szCs w:val="24"/>
        </w:rPr>
        <w:lastRenderedPageBreak/>
        <w:t>1.2</w:t>
      </w:r>
      <w:r w:rsidRPr="00421E3D">
        <w:rPr>
          <w:rFonts w:ascii="Times New Roman" w:hAnsi="Times New Roman"/>
          <w:b/>
          <w:sz w:val="24"/>
          <w:szCs w:val="24"/>
        </w:rPr>
        <w:tab/>
        <w:t>Per</w:t>
      </w:r>
      <w:r w:rsidR="00791B28" w:rsidRPr="00421E3D">
        <w:rPr>
          <w:rFonts w:ascii="Times New Roman" w:hAnsi="Times New Roman"/>
          <w:b/>
          <w:sz w:val="24"/>
          <w:szCs w:val="24"/>
        </w:rPr>
        <w:t>umusan Masalah</w:t>
      </w:r>
    </w:p>
    <w:p w:rsidR="00D918F5" w:rsidRPr="00421E3D" w:rsidRDefault="000B4C63" w:rsidP="001E3346">
      <w:pPr>
        <w:spacing w:after="0" w:line="360" w:lineRule="auto"/>
        <w:ind w:firstLine="567"/>
        <w:jc w:val="both"/>
        <w:rPr>
          <w:rFonts w:ascii="Times New Roman" w:hAnsi="Times New Roman"/>
          <w:sz w:val="24"/>
          <w:szCs w:val="24"/>
        </w:rPr>
      </w:pPr>
      <w:r w:rsidRPr="00421E3D">
        <w:rPr>
          <w:rFonts w:ascii="Times New Roman" w:hAnsi="Times New Roman"/>
          <w:sz w:val="24"/>
          <w:szCs w:val="24"/>
        </w:rPr>
        <w:t xml:space="preserve">Berdasarkan data laporan keuangan yang didapat pada </w:t>
      </w:r>
      <w:r w:rsidR="001C7881" w:rsidRPr="00421E3D">
        <w:rPr>
          <w:rFonts w:ascii="Times New Roman" w:hAnsi="Times New Roman"/>
          <w:sz w:val="24"/>
          <w:szCs w:val="24"/>
        </w:rPr>
        <w:t>PT Dapensi Trio Usaha</w:t>
      </w:r>
      <w:r w:rsidRPr="00421E3D">
        <w:rPr>
          <w:rFonts w:ascii="Times New Roman" w:hAnsi="Times New Roman"/>
          <w:sz w:val="24"/>
          <w:szCs w:val="24"/>
        </w:rPr>
        <w:t xml:space="preserve"> yang terdiri dari laporan posisi keuangan dan laporan laba rugi dan penghasilan komprehensif lain untuk tiga tahun terakhir, yaitu t</w:t>
      </w:r>
      <w:r w:rsidR="00EA3EEA" w:rsidRPr="00421E3D">
        <w:rPr>
          <w:rFonts w:ascii="Times New Roman" w:hAnsi="Times New Roman"/>
          <w:sz w:val="24"/>
          <w:szCs w:val="24"/>
        </w:rPr>
        <w:t>ahun 2014, 2015, dan 2016. Indikasi per</w:t>
      </w:r>
      <w:r w:rsidR="004C7907" w:rsidRPr="00421E3D">
        <w:rPr>
          <w:rFonts w:ascii="Times New Roman" w:hAnsi="Times New Roman"/>
          <w:sz w:val="24"/>
          <w:szCs w:val="24"/>
        </w:rPr>
        <w:t>masalah</w:t>
      </w:r>
      <w:r w:rsidR="00EA3EEA" w:rsidRPr="00421E3D">
        <w:rPr>
          <w:rFonts w:ascii="Times New Roman" w:hAnsi="Times New Roman"/>
          <w:sz w:val="24"/>
          <w:szCs w:val="24"/>
        </w:rPr>
        <w:t>an</w:t>
      </w:r>
      <w:r w:rsidR="004C7907" w:rsidRPr="00421E3D">
        <w:rPr>
          <w:rFonts w:ascii="Times New Roman" w:hAnsi="Times New Roman"/>
          <w:sz w:val="24"/>
          <w:szCs w:val="24"/>
        </w:rPr>
        <w:t xml:space="preserve"> perusahaan</w:t>
      </w:r>
      <w:r w:rsidRPr="00421E3D">
        <w:rPr>
          <w:rFonts w:ascii="Times New Roman" w:hAnsi="Times New Roman"/>
          <w:sz w:val="24"/>
          <w:szCs w:val="24"/>
        </w:rPr>
        <w:t xml:space="preserve"> adalah sebag</w:t>
      </w:r>
      <w:r w:rsidR="00D918F5" w:rsidRPr="00421E3D">
        <w:rPr>
          <w:rFonts w:ascii="Times New Roman" w:hAnsi="Times New Roman"/>
          <w:sz w:val="24"/>
          <w:szCs w:val="24"/>
        </w:rPr>
        <w:t>ai berikut:</w:t>
      </w:r>
    </w:p>
    <w:p w:rsidR="006B0CA6" w:rsidRPr="00421E3D" w:rsidRDefault="00EC5156" w:rsidP="00620705">
      <w:pPr>
        <w:pStyle w:val="ListParagraph"/>
        <w:numPr>
          <w:ilvl w:val="0"/>
          <w:numId w:val="26"/>
        </w:numPr>
        <w:suppressAutoHyphens/>
        <w:spacing w:line="360" w:lineRule="auto"/>
        <w:ind w:left="567"/>
        <w:contextualSpacing w:val="0"/>
        <w:jc w:val="both"/>
        <w:rPr>
          <w:rFonts w:ascii="Times New Roman" w:hAnsi="Times New Roman"/>
          <w:sz w:val="24"/>
          <w:szCs w:val="24"/>
        </w:rPr>
      </w:pPr>
      <w:r w:rsidRPr="00421E3D">
        <w:rPr>
          <w:rFonts w:ascii="Times New Roman" w:hAnsi="Times New Roman"/>
          <w:sz w:val="24"/>
          <w:szCs w:val="24"/>
        </w:rPr>
        <w:t>J</w:t>
      </w:r>
      <w:r w:rsidR="000B4C63" w:rsidRPr="00421E3D">
        <w:rPr>
          <w:rFonts w:ascii="Times New Roman" w:hAnsi="Times New Roman"/>
          <w:sz w:val="24"/>
          <w:szCs w:val="24"/>
        </w:rPr>
        <w:t xml:space="preserve">umlah aset lancar bila dibandingkan dengan liabilitas jangka pendek </w:t>
      </w:r>
      <w:r w:rsidR="00C9380D" w:rsidRPr="00421E3D">
        <w:rPr>
          <w:rFonts w:ascii="Times New Roman" w:hAnsi="Times New Roman"/>
          <w:sz w:val="24"/>
          <w:szCs w:val="24"/>
        </w:rPr>
        <w:t>relatif</w:t>
      </w:r>
      <w:r w:rsidR="001D32F8" w:rsidRPr="00421E3D">
        <w:rPr>
          <w:rFonts w:ascii="Times New Roman" w:hAnsi="Times New Roman"/>
          <w:sz w:val="24"/>
          <w:szCs w:val="24"/>
        </w:rPr>
        <w:t xml:space="preserve"> cukup</w:t>
      </w:r>
      <w:r w:rsidR="00C9380D" w:rsidRPr="00421E3D">
        <w:rPr>
          <w:rFonts w:ascii="Times New Roman" w:hAnsi="Times New Roman"/>
          <w:sz w:val="24"/>
          <w:szCs w:val="24"/>
        </w:rPr>
        <w:t xml:space="preserve"> besar </w:t>
      </w:r>
      <w:r w:rsidR="000B4C63" w:rsidRPr="00421E3D">
        <w:rPr>
          <w:rFonts w:ascii="Times New Roman" w:hAnsi="Times New Roman"/>
          <w:sz w:val="24"/>
          <w:szCs w:val="24"/>
        </w:rPr>
        <w:t>se</w:t>
      </w:r>
      <w:r w:rsidR="00D80964" w:rsidRPr="00421E3D">
        <w:rPr>
          <w:rFonts w:ascii="Times New Roman" w:hAnsi="Times New Roman"/>
          <w:sz w:val="24"/>
          <w:szCs w:val="24"/>
        </w:rPr>
        <w:t>lama tahun 2014, 2015, dan 2016</w:t>
      </w:r>
      <w:r w:rsidR="001D32F8" w:rsidRPr="00421E3D">
        <w:rPr>
          <w:rFonts w:ascii="Times New Roman" w:hAnsi="Times New Roman"/>
          <w:sz w:val="24"/>
          <w:szCs w:val="24"/>
        </w:rPr>
        <w:t xml:space="preserve"> dimana ada kecenderungan </w:t>
      </w:r>
      <w:r w:rsidR="00EF1010" w:rsidRPr="00421E3D">
        <w:rPr>
          <w:rFonts w:ascii="Times New Roman" w:hAnsi="Times New Roman"/>
          <w:sz w:val="24"/>
          <w:szCs w:val="24"/>
        </w:rPr>
        <w:t>dana yang menganggur</w:t>
      </w:r>
      <w:r w:rsidR="000B4C63" w:rsidRPr="00421E3D">
        <w:rPr>
          <w:rFonts w:ascii="Times New Roman" w:hAnsi="Times New Roman"/>
          <w:sz w:val="24"/>
          <w:szCs w:val="24"/>
        </w:rPr>
        <w:t>.</w:t>
      </w:r>
      <w:r w:rsidR="006B0CA6" w:rsidRPr="00421E3D">
        <w:rPr>
          <w:rFonts w:ascii="Times New Roman" w:hAnsi="Times New Roman"/>
          <w:sz w:val="24"/>
          <w:szCs w:val="24"/>
        </w:rPr>
        <w:t xml:space="preserve"> Pada tahun 2014 jumlah aset lancar sebesar Rp80.554.724.493 sedangkan jumlah liabilitas jangka</w:t>
      </w:r>
      <w:r w:rsidR="00641734" w:rsidRPr="00421E3D">
        <w:rPr>
          <w:rFonts w:ascii="Times New Roman" w:hAnsi="Times New Roman"/>
          <w:sz w:val="24"/>
          <w:szCs w:val="24"/>
        </w:rPr>
        <w:t xml:space="preserve"> pendek sebesar Rp27.132.286.649</w:t>
      </w:r>
      <w:r w:rsidR="00980E86" w:rsidRPr="00421E3D">
        <w:rPr>
          <w:rFonts w:ascii="Times New Roman" w:hAnsi="Times New Roman"/>
          <w:sz w:val="24"/>
          <w:szCs w:val="24"/>
        </w:rPr>
        <w:t>.</w:t>
      </w:r>
      <w:r w:rsidR="006B0CA6" w:rsidRPr="00421E3D">
        <w:rPr>
          <w:rFonts w:ascii="Times New Roman" w:hAnsi="Times New Roman"/>
          <w:sz w:val="24"/>
          <w:szCs w:val="24"/>
        </w:rPr>
        <w:t xml:space="preserve"> Pada tahun 2015 jumlah aset lancar sebesar Rp112.801.080.399 sedangkan jumlah liabilitas jangka pendek sebesar Rp36.045.3</w:t>
      </w:r>
      <w:r w:rsidR="00980E86" w:rsidRPr="00421E3D">
        <w:rPr>
          <w:rFonts w:ascii="Times New Roman" w:hAnsi="Times New Roman"/>
          <w:sz w:val="24"/>
          <w:szCs w:val="24"/>
        </w:rPr>
        <w:t xml:space="preserve">26.326. </w:t>
      </w:r>
      <w:r w:rsidR="006B0CA6" w:rsidRPr="00421E3D">
        <w:rPr>
          <w:rFonts w:ascii="Times New Roman" w:hAnsi="Times New Roman"/>
          <w:sz w:val="24"/>
          <w:szCs w:val="24"/>
        </w:rPr>
        <w:t>Pada tahun 2016 jumlah aset lancar sebesar Rp52.231</w:t>
      </w:r>
      <w:r w:rsidR="00641734" w:rsidRPr="00421E3D">
        <w:rPr>
          <w:rFonts w:ascii="Times New Roman" w:hAnsi="Times New Roman"/>
          <w:sz w:val="24"/>
          <w:szCs w:val="24"/>
        </w:rPr>
        <w:t>.579.2</w:t>
      </w:r>
      <w:r w:rsidR="006B0CA6" w:rsidRPr="00421E3D">
        <w:rPr>
          <w:rFonts w:ascii="Times New Roman" w:hAnsi="Times New Roman"/>
          <w:sz w:val="24"/>
          <w:szCs w:val="24"/>
        </w:rPr>
        <w:t>11 sedangkan jumlah liabilitas jangka pendek sebesar Rp14</w:t>
      </w:r>
      <w:r w:rsidR="00980E86" w:rsidRPr="00421E3D">
        <w:rPr>
          <w:rFonts w:ascii="Times New Roman" w:hAnsi="Times New Roman"/>
          <w:sz w:val="24"/>
          <w:szCs w:val="24"/>
        </w:rPr>
        <w:t>.375.135.657</w:t>
      </w:r>
      <w:r w:rsidR="006B0CA6" w:rsidRPr="00421E3D">
        <w:rPr>
          <w:rFonts w:ascii="Times New Roman" w:hAnsi="Times New Roman"/>
          <w:sz w:val="24"/>
          <w:szCs w:val="24"/>
        </w:rPr>
        <w:t>.</w:t>
      </w:r>
    </w:p>
    <w:p w:rsidR="00D918F5" w:rsidRPr="00421E3D" w:rsidRDefault="00273E87" w:rsidP="00620705">
      <w:pPr>
        <w:pStyle w:val="ListParagraph"/>
        <w:numPr>
          <w:ilvl w:val="0"/>
          <w:numId w:val="26"/>
        </w:numPr>
        <w:suppressAutoHyphens/>
        <w:spacing w:line="360" w:lineRule="auto"/>
        <w:ind w:left="567"/>
        <w:contextualSpacing w:val="0"/>
        <w:jc w:val="both"/>
        <w:rPr>
          <w:rFonts w:ascii="Times New Roman" w:hAnsi="Times New Roman"/>
          <w:sz w:val="24"/>
          <w:szCs w:val="24"/>
        </w:rPr>
      </w:pPr>
      <w:r w:rsidRPr="00421E3D">
        <w:rPr>
          <w:rFonts w:ascii="Times New Roman" w:hAnsi="Times New Roman"/>
          <w:sz w:val="24"/>
          <w:szCs w:val="24"/>
        </w:rPr>
        <w:t>Adanya penurunan p</w:t>
      </w:r>
      <w:r w:rsidR="002C4304" w:rsidRPr="00421E3D">
        <w:rPr>
          <w:rFonts w:ascii="Times New Roman" w:hAnsi="Times New Roman"/>
          <w:sz w:val="24"/>
          <w:szCs w:val="24"/>
        </w:rPr>
        <w:t>i</w:t>
      </w:r>
      <w:r w:rsidRPr="00421E3D">
        <w:rPr>
          <w:rFonts w:ascii="Times New Roman" w:hAnsi="Times New Roman"/>
          <w:sz w:val="24"/>
          <w:szCs w:val="24"/>
        </w:rPr>
        <w:t xml:space="preserve">utang usaha </w:t>
      </w:r>
      <w:r w:rsidR="002C4304" w:rsidRPr="00421E3D">
        <w:rPr>
          <w:rFonts w:ascii="Times New Roman" w:hAnsi="Times New Roman"/>
          <w:sz w:val="24"/>
          <w:szCs w:val="24"/>
        </w:rPr>
        <w:t>dari tahun 2014 sampai dengan tahun 2016. Namun w</w:t>
      </w:r>
      <w:r w:rsidR="00D6277B" w:rsidRPr="00421E3D">
        <w:rPr>
          <w:rFonts w:ascii="Times New Roman" w:hAnsi="Times New Roman"/>
          <w:sz w:val="24"/>
          <w:szCs w:val="24"/>
        </w:rPr>
        <w:t>alaupun mengalami</w:t>
      </w:r>
      <w:r w:rsidR="002C4304" w:rsidRPr="00421E3D">
        <w:rPr>
          <w:rFonts w:ascii="Times New Roman" w:hAnsi="Times New Roman"/>
          <w:sz w:val="24"/>
          <w:szCs w:val="24"/>
        </w:rPr>
        <w:t xml:space="preserve"> p</w:t>
      </w:r>
      <w:r w:rsidR="00D6277B" w:rsidRPr="00421E3D">
        <w:rPr>
          <w:rFonts w:ascii="Times New Roman" w:hAnsi="Times New Roman"/>
          <w:sz w:val="24"/>
          <w:szCs w:val="24"/>
        </w:rPr>
        <w:t>enurunan, piutang</w:t>
      </w:r>
      <w:r w:rsidR="002C4304" w:rsidRPr="00421E3D">
        <w:rPr>
          <w:rFonts w:ascii="Times New Roman" w:hAnsi="Times New Roman"/>
          <w:sz w:val="24"/>
          <w:szCs w:val="24"/>
        </w:rPr>
        <w:t xml:space="preserve"> </w:t>
      </w:r>
      <w:r w:rsidR="00D6277B" w:rsidRPr="00421E3D">
        <w:rPr>
          <w:rFonts w:ascii="Times New Roman" w:hAnsi="Times New Roman"/>
          <w:sz w:val="24"/>
          <w:szCs w:val="24"/>
        </w:rPr>
        <w:t>usaha</w:t>
      </w:r>
      <w:r w:rsidR="001D32F8" w:rsidRPr="00421E3D">
        <w:rPr>
          <w:rFonts w:ascii="Times New Roman" w:hAnsi="Times New Roman"/>
          <w:sz w:val="24"/>
          <w:szCs w:val="24"/>
        </w:rPr>
        <w:t xml:space="preserve"> jumlahnya</w:t>
      </w:r>
      <w:r w:rsidR="00D6277B" w:rsidRPr="00421E3D">
        <w:rPr>
          <w:rFonts w:ascii="Times New Roman" w:hAnsi="Times New Roman"/>
          <w:sz w:val="24"/>
          <w:szCs w:val="24"/>
        </w:rPr>
        <w:t xml:space="preserve"> </w:t>
      </w:r>
      <w:r w:rsidR="002C4304" w:rsidRPr="00421E3D">
        <w:rPr>
          <w:rFonts w:ascii="Times New Roman" w:hAnsi="Times New Roman"/>
          <w:sz w:val="24"/>
          <w:szCs w:val="24"/>
        </w:rPr>
        <w:t>masih relatif besar</w:t>
      </w:r>
      <w:r w:rsidR="00475C2F" w:rsidRPr="00421E3D">
        <w:rPr>
          <w:rFonts w:ascii="Times New Roman" w:hAnsi="Times New Roman"/>
          <w:sz w:val="24"/>
          <w:szCs w:val="24"/>
        </w:rPr>
        <w:t xml:space="preserve"> d</w:t>
      </w:r>
      <w:r w:rsidR="00DF6DE8" w:rsidRPr="00421E3D">
        <w:rPr>
          <w:rFonts w:ascii="Times New Roman" w:hAnsi="Times New Roman"/>
          <w:sz w:val="24"/>
          <w:szCs w:val="24"/>
        </w:rPr>
        <w:t>ari</w:t>
      </w:r>
      <w:r w:rsidR="00D6277B" w:rsidRPr="00421E3D">
        <w:rPr>
          <w:rFonts w:ascii="Times New Roman" w:hAnsi="Times New Roman"/>
          <w:sz w:val="24"/>
          <w:szCs w:val="24"/>
        </w:rPr>
        <w:t xml:space="preserve"> total aset lancar</w:t>
      </w:r>
      <w:r w:rsidR="002159F5" w:rsidRPr="00421E3D">
        <w:rPr>
          <w:rFonts w:ascii="Times New Roman" w:hAnsi="Times New Roman"/>
          <w:sz w:val="24"/>
          <w:szCs w:val="24"/>
        </w:rPr>
        <w:t xml:space="preserve"> dimana ada kecenderungan penumpukan piutang usaha</w:t>
      </w:r>
      <w:r w:rsidR="002C4304" w:rsidRPr="00421E3D">
        <w:rPr>
          <w:rFonts w:ascii="Times New Roman" w:hAnsi="Times New Roman"/>
          <w:sz w:val="24"/>
          <w:szCs w:val="24"/>
        </w:rPr>
        <w:t>.</w:t>
      </w:r>
      <w:r w:rsidR="008802B5" w:rsidRPr="00421E3D">
        <w:rPr>
          <w:rFonts w:ascii="Times New Roman" w:hAnsi="Times New Roman"/>
          <w:sz w:val="24"/>
          <w:szCs w:val="24"/>
        </w:rPr>
        <w:t xml:space="preserve"> Pada tahun 2014 jumlah piutan</w:t>
      </w:r>
      <w:r w:rsidR="00D9677C" w:rsidRPr="00421E3D">
        <w:rPr>
          <w:rFonts w:ascii="Times New Roman" w:hAnsi="Times New Roman"/>
          <w:sz w:val="24"/>
          <w:szCs w:val="24"/>
        </w:rPr>
        <w:t>g usaha sebesar Rp40.843.233.83</w:t>
      </w:r>
      <w:r w:rsidR="00D214B0" w:rsidRPr="00421E3D">
        <w:rPr>
          <w:rFonts w:ascii="Times New Roman" w:hAnsi="Times New Roman"/>
          <w:sz w:val="24"/>
          <w:szCs w:val="24"/>
        </w:rPr>
        <w:t>8</w:t>
      </w:r>
      <w:r w:rsidR="00DD0DCB" w:rsidRPr="00421E3D">
        <w:rPr>
          <w:rFonts w:ascii="Times New Roman" w:hAnsi="Times New Roman"/>
          <w:sz w:val="24"/>
          <w:szCs w:val="24"/>
        </w:rPr>
        <w:t>, jumlah tersebut merupakan</w:t>
      </w:r>
      <w:r w:rsidR="00D9677C" w:rsidRPr="00421E3D">
        <w:rPr>
          <w:rFonts w:ascii="Times New Roman" w:hAnsi="Times New Roman"/>
          <w:sz w:val="24"/>
          <w:szCs w:val="24"/>
        </w:rPr>
        <w:t xml:space="preserve"> 50,70% dari</w:t>
      </w:r>
      <w:r w:rsidR="00D214B0" w:rsidRPr="00421E3D">
        <w:rPr>
          <w:rFonts w:ascii="Times New Roman" w:hAnsi="Times New Roman"/>
          <w:sz w:val="24"/>
          <w:szCs w:val="24"/>
        </w:rPr>
        <w:t xml:space="preserve"> total </w:t>
      </w:r>
      <w:r w:rsidR="00D9677C" w:rsidRPr="00421E3D">
        <w:rPr>
          <w:rFonts w:ascii="Times New Roman" w:hAnsi="Times New Roman"/>
          <w:sz w:val="24"/>
          <w:szCs w:val="24"/>
        </w:rPr>
        <w:t xml:space="preserve">aset lancar. </w:t>
      </w:r>
      <w:r w:rsidR="00351E71" w:rsidRPr="00421E3D">
        <w:rPr>
          <w:rFonts w:ascii="Times New Roman" w:hAnsi="Times New Roman"/>
          <w:sz w:val="24"/>
          <w:szCs w:val="24"/>
        </w:rPr>
        <w:t>Pada tahun 2015 jumlah piutang usaha menurun</w:t>
      </w:r>
      <w:r w:rsidR="00200985" w:rsidRPr="00421E3D">
        <w:rPr>
          <w:rFonts w:ascii="Times New Roman" w:hAnsi="Times New Roman"/>
          <w:sz w:val="24"/>
          <w:szCs w:val="24"/>
        </w:rPr>
        <w:t xml:space="preserve"> menjadi Rp25.951.438</w:t>
      </w:r>
      <w:r w:rsidR="00DD0DCB" w:rsidRPr="00421E3D">
        <w:rPr>
          <w:rFonts w:ascii="Times New Roman" w:hAnsi="Times New Roman"/>
          <w:sz w:val="24"/>
          <w:szCs w:val="24"/>
        </w:rPr>
        <w:t xml:space="preserve">.395, jumlah tersebut </w:t>
      </w:r>
      <w:r w:rsidR="003A04EC" w:rsidRPr="00421E3D">
        <w:rPr>
          <w:rFonts w:ascii="Times New Roman" w:hAnsi="Times New Roman"/>
          <w:sz w:val="24"/>
          <w:szCs w:val="24"/>
        </w:rPr>
        <w:t xml:space="preserve">merupakan </w:t>
      </w:r>
      <w:r w:rsidR="00DD0DCB" w:rsidRPr="00421E3D">
        <w:rPr>
          <w:rFonts w:ascii="Times New Roman" w:hAnsi="Times New Roman"/>
          <w:sz w:val="24"/>
          <w:szCs w:val="24"/>
        </w:rPr>
        <w:t>23,01</w:t>
      </w:r>
      <w:r w:rsidR="00D214B0" w:rsidRPr="00421E3D">
        <w:rPr>
          <w:rFonts w:ascii="Times New Roman" w:hAnsi="Times New Roman"/>
          <w:sz w:val="24"/>
          <w:szCs w:val="24"/>
        </w:rPr>
        <w:t>% dari total aset lancar.</w:t>
      </w:r>
      <w:r w:rsidR="003A04EC" w:rsidRPr="00421E3D">
        <w:rPr>
          <w:rFonts w:ascii="Times New Roman" w:hAnsi="Times New Roman"/>
          <w:sz w:val="24"/>
          <w:szCs w:val="24"/>
        </w:rPr>
        <w:t xml:space="preserve"> Pada tahun 201</w:t>
      </w:r>
      <w:r w:rsidR="00DD0DCB" w:rsidRPr="00421E3D">
        <w:rPr>
          <w:rFonts w:ascii="Times New Roman" w:hAnsi="Times New Roman"/>
          <w:sz w:val="24"/>
          <w:szCs w:val="24"/>
        </w:rPr>
        <w:t>6 jumlah piutang usaha menurun</w:t>
      </w:r>
      <w:r w:rsidR="003A04EC" w:rsidRPr="00421E3D">
        <w:rPr>
          <w:rFonts w:ascii="Times New Roman" w:hAnsi="Times New Roman"/>
          <w:sz w:val="24"/>
          <w:szCs w:val="24"/>
        </w:rPr>
        <w:t xml:space="preserve"> menjadi Rp18</w:t>
      </w:r>
      <w:r w:rsidR="00DD0DCB" w:rsidRPr="00421E3D">
        <w:rPr>
          <w:rFonts w:ascii="Times New Roman" w:hAnsi="Times New Roman"/>
          <w:sz w:val="24"/>
          <w:szCs w:val="24"/>
        </w:rPr>
        <w:t>.466.434.078, jumlah tersebut merupakan 35,35% dari total aset lancar.</w:t>
      </w:r>
    </w:p>
    <w:p w:rsidR="00AF4B24" w:rsidRPr="00421E3D" w:rsidRDefault="00495B77" w:rsidP="001E3346">
      <w:pPr>
        <w:suppressAutoHyphens/>
        <w:spacing w:after="0" w:line="360" w:lineRule="auto"/>
        <w:jc w:val="both"/>
        <w:rPr>
          <w:rFonts w:ascii="Times New Roman" w:hAnsi="Times New Roman"/>
          <w:sz w:val="24"/>
          <w:szCs w:val="24"/>
        </w:rPr>
      </w:pPr>
      <w:r w:rsidRPr="00421E3D">
        <w:rPr>
          <w:rFonts w:ascii="Times New Roman" w:hAnsi="Times New Roman"/>
          <w:sz w:val="24"/>
          <w:szCs w:val="24"/>
        </w:rPr>
        <w:tab/>
      </w:r>
      <w:r w:rsidR="00024EF9" w:rsidRPr="00421E3D">
        <w:rPr>
          <w:rFonts w:ascii="Times New Roman" w:hAnsi="Times New Roman"/>
          <w:sz w:val="24"/>
          <w:szCs w:val="24"/>
        </w:rPr>
        <w:t xml:space="preserve">Dari </w:t>
      </w:r>
      <w:r w:rsidR="00413852" w:rsidRPr="00421E3D">
        <w:rPr>
          <w:rFonts w:ascii="Times New Roman" w:hAnsi="Times New Roman"/>
          <w:sz w:val="24"/>
          <w:szCs w:val="24"/>
        </w:rPr>
        <w:t>indikasi-indikasi</w:t>
      </w:r>
      <w:r w:rsidRPr="00421E3D">
        <w:rPr>
          <w:rFonts w:ascii="Times New Roman" w:hAnsi="Times New Roman"/>
          <w:sz w:val="24"/>
          <w:szCs w:val="24"/>
        </w:rPr>
        <w:t xml:space="preserve"> permasalahan di atas,</w:t>
      </w:r>
      <w:r w:rsidR="0034613E" w:rsidRPr="00421E3D">
        <w:rPr>
          <w:rFonts w:ascii="Times New Roman" w:hAnsi="Times New Roman"/>
          <w:sz w:val="24"/>
          <w:szCs w:val="24"/>
        </w:rPr>
        <w:t xml:space="preserve"> maka </w:t>
      </w:r>
      <w:r w:rsidR="00220A53" w:rsidRPr="00421E3D">
        <w:rPr>
          <w:rFonts w:ascii="Times New Roman" w:hAnsi="Times New Roman"/>
          <w:sz w:val="24"/>
          <w:szCs w:val="24"/>
        </w:rPr>
        <w:t>perumusan masalah dalam laporan keuangan</w:t>
      </w:r>
      <w:r w:rsidRPr="00421E3D">
        <w:rPr>
          <w:rFonts w:ascii="Times New Roman" w:hAnsi="Times New Roman"/>
          <w:sz w:val="24"/>
          <w:szCs w:val="24"/>
        </w:rPr>
        <w:t xml:space="preserve"> </w:t>
      </w:r>
      <w:r w:rsidR="001C7881" w:rsidRPr="00421E3D">
        <w:rPr>
          <w:rFonts w:ascii="Times New Roman" w:hAnsi="Times New Roman"/>
          <w:sz w:val="24"/>
          <w:szCs w:val="24"/>
        </w:rPr>
        <w:t>PT Dapensi Trio Usaha</w:t>
      </w:r>
      <w:r w:rsidR="00220A53" w:rsidRPr="00421E3D">
        <w:rPr>
          <w:rFonts w:ascii="Times New Roman" w:hAnsi="Times New Roman"/>
          <w:sz w:val="24"/>
          <w:szCs w:val="24"/>
        </w:rPr>
        <w:t xml:space="preserve"> ialah</w:t>
      </w:r>
      <w:r w:rsidRPr="00421E3D">
        <w:rPr>
          <w:rFonts w:ascii="Times New Roman" w:hAnsi="Times New Roman"/>
          <w:sz w:val="24"/>
          <w:szCs w:val="24"/>
        </w:rPr>
        <w:t xml:space="preserve"> </w:t>
      </w:r>
      <w:r w:rsidR="001360BB" w:rsidRPr="00421E3D">
        <w:rPr>
          <w:rFonts w:ascii="Times New Roman" w:hAnsi="Times New Roman"/>
          <w:sz w:val="24"/>
          <w:szCs w:val="24"/>
        </w:rPr>
        <w:t>b</w:t>
      </w:r>
      <w:r w:rsidR="00612660" w:rsidRPr="00421E3D">
        <w:rPr>
          <w:rFonts w:ascii="Times New Roman" w:hAnsi="Times New Roman"/>
          <w:sz w:val="24"/>
          <w:szCs w:val="24"/>
        </w:rPr>
        <w:t>elum</w:t>
      </w:r>
      <w:r w:rsidR="00E20054" w:rsidRPr="00421E3D">
        <w:rPr>
          <w:rFonts w:ascii="Times New Roman" w:hAnsi="Times New Roman"/>
          <w:sz w:val="24"/>
          <w:szCs w:val="24"/>
        </w:rPr>
        <w:t xml:space="preserve"> dikelolanya</w:t>
      </w:r>
      <w:r w:rsidR="00AF4B24" w:rsidRPr="00421E3D">
        <w:rPr>
          <w:rFonts w:ascii="Times New Roman" w:hAnsi="Times New Roman"/>
          <w:sz w:val="24"/>
          <w:szCs w:val="24"/>
        </w:rPr>
        <w:t xml:space="preserve"> sumber dan penggunaan modal kerja</w:t>
      </w:r>
      <w:r w:rsidR="002D6336" w:rsidRPr="00421E3D">
        <w:rPr>
          <w:rFonts w:ascii="Times New Roman" w:hAnsi="Times New Roman"/>
          <w:sz w:val="24"/>
          <w:szCs w:val="24"/>
        </w:rPr>
        <w:t xml:space="preserve"> secara efisien dan efektif</w:t>
      </w:r>
      <w:r w:rsidR="001360BB" w:rsidRPr="00421E3D">
        <w:rPr>
          <w:rFonts w:ascii="Times New Roman" w:hAnsi="Times New Roman"/>
          <w:sz w:val="24"/>
          <w:szCs w:val="24"/>
        </w:rPr>
        <w:t>.</w:t>
      </w:r>
    </w:p>
    <w:p w:rsidR="000B4C63" w:rsidRPr="00421E3D" w:rsidRDefault="000B4C63" w:rsidP="001E3346">
      <w:pPr>
        <w:pStyle w:val="ListParagraph"/>
        <w:spacing w:after="0" w:line="360" w:lineRule="auto"/>
        <w:ind w:left="567"/>
        <w:jc w:val="both"/>
        <w:rPr>
          <w:rFonts w:ascii="Times New Roman" w:hAnsi="Times New Roman"/>
          <w:b/>
          <w:sz w:val="24"/>
          <w:szCs w:val="24"/>
        </w:rPr>
      </w:pPr>
    </w:p>
    <w:p w:rsidR="0048025D" w:rsidRPr="00421E3D" w:rsidRDefault="0048025D" w:rsidP="001E3346">
      <w:pPr>
        <w:pStyle w:val="ListParagraph"/>
        <w:spacing w:after="0" w:line="360" w:lineRule="auto"/>
        <w:ind w:left="567"/>
        <w:jc w:val="both"/>
        <w:rPr>
          <w:rFonts w:ascii="Times New Roman" w:hAnsi="Times New Roman"/>
          <w:b/>
          <w:sz w:val="24"/>
          <w:szCs w:val="24"/>
        </w:rPr>
      </w:pPr>
    </w:p>
    <w:p w:rsidR="000B4C63" w:rsidRPr="00421E3D" w:rsidRDefault="00F96B94" w:rsidP="00F96B94">
      <w:pPr>
        <w:suppressAutoHyphens/>
        <w:spacing w:after="0" w:line="360" w:lineRule="auto"/>
        <w:ind w:left="567" w:hanging="567"/>
        <w:jc w:val="both"/>
        <w:rPr>
          <w:rFonts w:ascii="Times New Roman" w:hAnsi="Times New Roman"/>
          <w:b/>
          <w:sz w:val="24"/>
          <w:szCs w:val="24"/>
        </w:rPr>
      </w:pPr>
      <w:r w:rsidRPr="00421E3D">
        <w:rPr>
          <w:rFonts w:ascii="Times New Roman" w:hAnsi="Times New Roman"/>
          <w:b/>
          <w:sz w:val="24"/>
          <w:szCs w:val="24"/>
        </w:rPr>
        <w:lastRenderedPageBreak/>
        <w:t>1.3</w:t>
      </w:r>
      <w:r w:rsidRPr="00421E3D">
        <w:rPr>
          <w:rFonts w:ascii="Times New Roman" w:hAnsi="Times New Roman"/>
          <w:b/>
          <w:sz w:val="24"/>
          <w:szCs w:val="24"/>
        </w:rPr>
        <w:tab/>
      </w:r>
      <w:r w:rsidR="00791B28" w:rsidRPr="00421E3D">
        <w:rPr>
          <w:rFonts w:ascii="Times New Roman" w:hAnsi="Times New Roman"/>
          <w:b/>
          <w:sz w:val="24"/>
          <w:szCs w:val="24"/>
        </w:rPr>
        <w:t>Ruang Lingkup Pembahasan</w:t>
      </w:r>
    </w:p>
    <w:p w:rsidR="00987EDA" w:rsidRPr="00421E3D" w:rsidRDefault="000B4C63" w:rsidP="009C3D5E">
      <w:pPr>
        <w:pStyle w:val="ListParagraph"/>
        <w:spacing w:after="0" w:line="360" w:lineRule="auto"/>
        <w:ind w:left="0" w:firstLine="567"/>
        <w:jc w:val="both"/>
        <w:rPr>
          <w:rFonts w:ascii="Times New Roman" w:hAnsi="Times New Roman"/>
          <w:sz w:val="24"/>
          <w:szCs w:val="24"/>
        </w:rPr>
      </w:pPr>
      <w:r w:rsidRPr="00421E3D">
        <w:rPr>
          <w:rFonts w:ascii="Times New Roman" w:hAnsi="Times New Roman"/>
          <w:sz w:val="24"/>
          <w:szCs w:val="24"/>
        </w:rPr>
        <w:t>Agar pembahasan yang dilakukan lebih ter</w:t>
      </w:r>
      <w:r w:rsidR="00247F86" w:rsidRPr="00421E3D">
        <w:rPr>
          <w:rFonts w:ascii="Times New Roman" w:hAnsi="Times New Roman"/>
          <w:sz w:val="24"/>
          <w:szCs w:val="24"/>
        </w:rPr>
        <w:t>arah dan tidak menyimpang dari</w:t>
      </w:r>
      <w:r w:rsidRPr="00421E3D">
        <w:rPr>
          <w:rFonts w:ascii="Times New Roman" w:hAnsi="Times New Roman"/>
          <w:sz w:val="24"/>
          <w:szCs w:val="24"/>
        </w:rPr>
        <w:t xml:space="preserve"> </w:t>
      </w:r>
      <w:r w:rsidR="00247F86" w:rsidRPr="00421E3D">
        <w:rPr>
          <w:rFonts w:ascii="Times New Roman" w:hAnsi="Times New Roman"/>
          <w:sz w:val="24"/>
          <w:szCs w:val="24"/>
        </w:rPr>
        <w:t>per</w:t>
      </w:r>
      <w:r w:rsidRPr="00421E3D">
        <w:rPr>
          <w:rFonts w:ascii="Times New Roman" w:hAnsi="Times New Roman"/>
          <w:sz w:val="24"/>
          <w:szCs w:val="24"/>
        </w:rPr>
        <w:t>masalah</w:t>
      </w:r>
      <w:r w:rsidR="00247F86" w:rsidRPr="00421E3D">
        <w:rPr>
          <w:rFonts w:ascii="Times New Roman" w:hAnsi="Times New Roman"/>
          <w:sz w:val="24"/>
          <w:szCs w:val="24"/>
        </w:rPr>
        <w:t>an</w:t>
      </w:r>
      <w:r w:rsidRPr="00421E3D">
        <w:rPr>
          <w:rFonts w:ascii="Times New Roman" w:hAnsi="Times New Roman"/>
          <w:sz w:val="24"/>
          <w:szCs w:val="24"/>
        </w:rPr>
        <w:t xml:space="preserve"> yang ada,</w:t>
      </w:r>
      <w:r w:rsidR="009E5BAD" w:rsidRPr="00421E3D">
        <w:rPr>
          <w:rFonts w:ascii="Times New Roman" w:hAnsi="Times New Roman"/>
          <w:sz w:val="24"/>
          <w:szCs w:val="24"/>
        </w:rPr>
        <w:t xml:space="preserve"> </w:t>
      </w:r>
      <w:r w:rsidR="004E0EB4" w:rsidRPr="00421E3D">
        <w:rPr>
          <w:rFonts w:ascii="Times New Roman" w:hAnsi="Times New Roman"/>
          <w:sz w:val="24"/>
          <w:szCs w:val="24"/>
        </w:rPr>
        <w:t>adapun yang menjadi fokus bahasan yaitu</w:t>
      </w:r>
      <w:r w:rsidR="00987EDA" w:rsidRPr="00421E3D">
        <w:rPr>
          <w:rFonts w:ascii="Times New Roman" w:hAnsi="Times New Roman"/>
          <w:sz w:val="24"/>
          <w:szCs w:val="24"/>
        </w:rPr>
        <w:t>:</w:t>
      </w:r>
    </w:p>
    <w:p w:rsidR="00641734" w:rsidRPr="00421E3D" w:rsidRDefault="00807F46" w:rsidP="00807F46">
      <w:pPr>
        <w:pStyle w:val="ListParagraph"/>
        <w:numPr>
          <w:ilvl w:val="0"/>
          <w:numId w:val="45"/>
        </w:numPr>
        <w:spacing w:after="0" w:line="360" w:lineRule="auto"/>
        <w:ind w:left="567" w:hanging="425"/>
        <w:jc w:val="both"/>
        <w:rPr>
          <w:rFonts w:ascii="Times New Roman" w:hAnsi="Times New Roman"/>
          <w:sz w:val="24"/>
          <w:szCs w:val="24"/>
        </w:rPr>
      </w:pPr>
      <w:r w:rsidRPr="00421E3D">
        <w:rPr>
          <w:rFonts w:ascii="Times New Roman" w:hAnsi="Times New Roman"/>
          <w:sz w:val="24"/>
          <w:szCs w:val="24"/>
        </w:rPr>
        <w:t>H</w:t>
      </w:r>
      <w:r w:rsidR="00E360CA" w:rsidRPr="00421E3D">
        <w:rPr>
          <w:rFonts w:ascii="Times New Roman" w:hAnsi="Times New Roman"/>
          <w:sz w:val="24"/>
          <w:szCs w:val="24"/>
        </w:rPr>
        <w:t>anya pada analisis terhadap sumber dan penggun</w:t>
      </w:r>
      <w:r w:rsidRPr="00421E3D">
        <w:rPr>
          <w:rFonts w:ascii="Times New Roman" w:hAnsi="Times New Roman"/>
          <w:sz w:val="24"/>
          <w:szCs w:val="24"/>
        </w:rPr>
        <w:t>aan modal kerja perusahaan</w:t>
      </w:r>
      <w:r w:rsidR="002C1A40" w:rsidRPr="00421E3D">
        <w:rPr>
          <w:rFonts w:ascii="Times New Roman" w:hAnsi="Times New Roman"/>
          <w:sz w:val="24"/>
          <w:szCs w:val="24"/>
        </w:rPr>
        <w:t>.</w:t>
      </w:r>
    </w:p>
    <w:p w:rsidR="00987EDA" w:rsidRPr="00421E3D" w:rsidRDefault="00B20D42" w:rsidP="00807F46">
      <w:pPr>
        <w:pStyle w:val="ListParagraph"/>
        <w:numPr>
          <w:ilvl w:val="0"/>
          <w:numId w:val="45"/>
        </w:numPr>
        <w:spacing w:after="0" w:line="360" w:lineRule="auto"/>
        <w:ind w:left="567" w:hanging="425"/>
        <w:jc w:val="both"/>
        <w:rPr>
          <w:rFonts w:ascii="Times New Roman" w:hAnsi="Times New Roman"/>
          <w:sz w:val="24"/>
          <w:szCs w:val="24"/>
        </w:rPr>
      </w:pPr>
      <w:r w:rsidRPr="00421E3D">
        <w:rPr>
          <w:rFonts w:ascii="Times New Roman" w:hAnsi="Times New Roman"/>
          <w:sz w:val="24"/>
          <w:szCs w:val="24"/>
        </w:rPr>
        <w:t>K</w:t>
      </w:r>
      <w:r w:rsidR="00987EDA" w:rsidRPr="00421E3D">
        <w:rPr>
          <w:rFonts w:ascii="Times New Roman" w:hAnsi="Times New Roman"/>
          <w:sz w:val="24"/>
          <w:szCs w:val="24"/>
        </w:rPr>
        <w:t>onsep modal kerja yang akan digunakan yaitu konsep modal kerj</w:t>
      </w:r>
      <w:r w:rsidR="00460AEF" w:rsidRPr="00421E3D">
        <w:rPr>
          <w:rFonts w:ascii="Times New Roman" w:hAnsi="Times New Roman"/>
          <w:sz w:val="24"/>
          <w:szCs w:val="24"/>
        </w:rPr>
        <w:t>a kualit</w:t>
      </w:r>
      <w:r w:rsidR="00987EDA" w:rsidRPr="00421E3D">
        <w:rPr>
          <w:rFonts w:ascii="Times New Roman" w:hAnsi="Times New Roman"/>
          <w:sz w:val="24"/>
          <w:szCs w:val="24"/>
        </w:rPr>
        <w:t>atif.</w:t>
      </w:r>
    </w:p>
    <w:p w:rsidR="00CC778D" w:rsidRPr="00421E3D" w:rsidRDefault="00CC778D" w:rsidP="00807F46">
      <w:pPr>
        <w:pStyle w:val="ListParagraph"/>
        <w:numPr>
          <w:ilvl w:val="0"/>
          <w:numId w:val="45"/>
        </w:numPr>
        <w:spacing w:after="0" w:line="360" w:lineRule="auto"/>
        <w:ind w:left="567" w:hanging="425"/>
        <w:jc w:val="both"/>
        <w:rPr>
          <w:rFonts w:ascii="Times New Roman" w:hAnsi="Times New Roman"/>
          <w:sz w:val="24"/>
          <w:szCs w:val="24"/>
        </w:rPr>
      </w:pPr>
      <w:r w:rsidRPr="00421E3D">
        <w:rPr>
          <w:rFonts w:ascii="Times New Roman" w:hAnsi="Times New Roman"/>
          <w:sz w:val="24"/>
          <w:szCs w:val="24"/>
        </w:rPr>
        <w:t>Analisis akan digunakan menggunakan Neraca Perbandingan, Laporan Perubahan Modal Kerja, dan Laporan Sumber dan Penggunaan Modal Kerja.</w:t>
      </w:r>
    </w:p>
    <w:p w:rsidR="006D3431" w:rsidRPr="00421E3D" w:rsidRDefault="004F2E6B" w:rsidP="00807F46">
      <w:pPr>
        <w:pStyle w:val="ListParagraph"/>
        <w:numPr>
          <w:ilvl w:val="0"/>
          <w:numId w:val="45"/>
        </w:numPr>
        <w:spacing w:after="0" w:line="360" w:lineRule="auto"/>
        <w:ind w:left="567" w:hanging="425"/>
        <w:jc w:val="both"/>
        <w:rPr>
          <w:rFonts w:ascii="Times New Roman" w:hAnsi="Times New Roman"/>
          <w:sz w:val="24"/>
          <w:szCs w:val="24"/>
        </w:rPr>
      </w:pPr>
      <w:r w:rsidRPr="00421E3D">
        <w:rPr>
          <w:rFonts w:ascii="Times New Roman" w:hAnsi="Times New Roman"/>
          <w:sz w:val="24"/>
          <w:szCs w:val="24"/>
        </w:rPr>
        <w:t>Perhitungan kebutuhan modal kerja perusahaan.</w:t>
      </w:r>
    </w:p>
    <w:p w:rsidR="0025117B" w:rsidRPr="00421E3D" w:rsidRDefault="006D3431" w:rsidP="00C213A8">
      <w:pPr>
        <w:spacing w:after="0" w:line="360" w:lineRule="auto"/>
        <w:ind w:firstLine="567"/>
        <w:jc w:val="both"/>
        <w:rPr>
          <w:rFonts w:ascii="Times New Roman" w:hAnsi="Times New Roman"/>
          <w:sz w:val="24"/>
          <w:szCs w:val="24"/>
        </w:rPr>
      </w:pPr>
      <w:r w:rsidRPr="00421E3D">
        <w:rPr>
          <w:rFonts w:ascii="Times New Roman" w:hAnsi="Times New Roman"/>
          <w:sz w:val="24"/>
          <w:szCs w:val="24"/>
        </w:rPr>
        <w:t xml:space="preserve">Data yang digunakan </w:t>
      </w:r>
      <w:r w:rsidR="00424EB2" w:rsidRPr="00421E3D">
        <w:rPr>
          <w:rFonts w:ascii="Times New Roman" w:hAnsi="Times New Roman"/>
          <w:sz w:val="24"/>
          <w:szCs w:val="24"/>
        </w:rPr>
        <w:t>hanya berdasarkan</w:t>
      </w:r>
      <w:r w:rsidR="00B2055A" w:rsidRPr="00421E3D">
        <w:rPr>
          <w:rFonts w:ascii="Times New Roman" w:hAnsi="Times New Roman"/>
          <w:sz w:val="24"/>
          <w:szCs w:val="24"/>
        </w:rPr>
        <w:t xml:space="preserve"> </w:t>
      </w:r>
      <w:r w:rsidR="0098325D" w:rsidRPr="00421E3D">
        <w:rPr>
          <w:rFonts w:ascii="Times New Roman" w:hAnsi="Times New Roman"/>
          <w:sz w:val="24"/>
          <w:szCs w:val="24"/>
        </w:rPr>
        <w:t xml:space="preserve">komponen </w:t>
      </w:r>
      <w:r w:rsidR="006C16B9" w:rsidRPr="00421E3D">
        <w:rPr>
          <w:rFonts w:ascii="Times New Roman" w:hAnsi="Times New Roman"/>
          <w:sz w:val="24"/>
          <w:szCs w:val="24"/>
        </w:rPr>
        <w:t>sumber dan penggunaan</w:t>
      </w:r>
      <w:r w:rsidR="0098325D" w:rsidRPr="00421E3D">
        <w:rPr>
          <w:rFonts w:ascii="Times New Roman" w:hAnsi="Times New Roman"/>
          <w:sz w:val="24"/>
          <w:szCs w:val="24"/>
        </w:rPr>
        <w:t xml:space="preserve"> </w:t>
      </w:r>
      <w:r w:rsidR="00B2055A" w:rsidRPr="00421E3D">
        <w:rPr>
          <w:rFonts w:ascii="Times New Roman" w:hAnsi="Times New Roman"/>
          <w:sz w:val="24"/>
          <w:szCs w:val="24"/>
        </w:rPr>
        <w:t>modal kerja</w:t>
      </w:r>
      <w:r w:rsidRPr="00421E3D">
        <w:rPr>
          <w:rFonts w:ascii="Times New Roman" w:hAnsi="Times New Roman"/>
          <w:sz w:val="24"/>
          <w:szCs w:val="24"/>
        </w:rPr>
        <w:t xml:space="preserve"> </w:t>
      </w:r>
      <w:r w:rsidR="0025117B" w:rsidRPr="00421E3D">
        <w:rPr>
          <w:rFonts w:ascii="Times New Roman" w:hAnsi="Times New Roman"/>
          <w:sz w:val="24"/>
          <w:szCs w:val="24"/>
        </w:rPr>
        <w:t>yang</w:t>
      </w:r>
      <w:r w:rsidR="006C16B9" w:rsidRPr="00421E3D">
        <w:rPr>
          <w:rFonts w:ascii="Times New Roman" w:hAnsi="Times New Roman"/>
          <w:sz w:val="24"/>
          <w:szCs w:val="24"/>
        </w:rPr>
        <w:t xml:space="preserve"> terdapat</w:t>
      </w:r>
      <w:r w:rsidR="0025117B" w:rsidRPr="00421E3D">
        <w:rPr>
          <w:rFonts w:ascii="Times New Roman" w:hAnsi="Times New Roman"/>
          <w:sz w:val="24"/>
          <w:szCs w:val="24"/>
        </w:rPr>
        <w:t xml:space="preserve"> </w:t>
      </w:r>
      <w:r w:rsidR="00B2055A" w:rsidRPr="00421E3D">
        <w:rPr>
          <w:rFonts w:ascii="Times New Roman" w:hAnsi="Times New Roman"/>
          <w:sz w:val="24"/>
          <w:szCs w:val="24"/>
        </w:rPr>
        <w:t>pada</w:t>
      </w:r>
      <w:r w:rsidR="00424EB2" w:rsidRPr="00421E3D">
        <w:rPr>
          <w:rFonts w:ascii="Times New Roman" w:hAnsi="Times New Roman"/>
          <w:sz w:val="24"/>
          <w:szCs w:val="24"/>
        </w:rPr>
        <w:t xml:space="preserve"> </w:t>
      </w:r>
      <w:r w:rsidR="000B4C63" w:rsidRPr="00421E3D">
        <w:rPr>
          <w:rFonts w:ascii="Times New Roman" w:hAnsi="Times New Roman"/>
          <w:sz w:val="24"/>
          <w:szCs w:val="24"/>
        </w:rPr>
        <w:t>Laporan Posisi Keuangan (ne</w:t>
      </w:r>
      <w:r w:rsidR="00215CCF" w:rsidRPr="00421E3D">
        <w:rPr>
          <w:rFonts w:ascii="Times New Roman" w:hAnsi="Times New Roman"/>
          <w:sz w:val="24"/>
          <w:szCs w:val="24"/>
        </w:rPr>
        <w:t xml:space="preserve">raca) </w:t>
      </w:r>
      <w:r w:rsidR="000B4C63" w:rsidRPr="00421E3D">
        <w:rPr>
          <w:rFonts w:ascii="Times New Roman" w:hAnsi="Times New Roman"/>
          <w:sz w:val="24"/>
          <w:szCs w:val="24"/>
        </w:rPr>
        <w:t>pada</w:t>
      </w:r>
      <w:r w:rsidR="00A7436E" w:rsidRPr="00421E3D">
        <w:rPr>
          <w:rFonts w:ascii="Times New Roman" w:hAnsi="Times New Roman"/>
          <w:sz w:val="24"/>
          <w:szCs w:val="24"/>
        </w:rPr>
        <w:t xml:space="preserve"> tahun 2014, 2015, dan 2016</w:t>
      </w:r>
      <w:r w:rsidR="004E0746" w:rsidRPr="00421E3D">
        <w:rPr>
          <w:rFonts w:ascii="Times New Roman" w:hAnsi="Times New Roman"/>
          <w:sz w:val="24"/>
          <w:szCs w:val="24"/>
        </w:rPr>
        <w:t xml:space="preserve"> dan Laporan Laba Rugi dan Penghasilan Komprehensif Lain pada tahun 2014, 2015, dan 2016</w:t>
      </w:r>
      <w:r w:rsidR="00A7436E" w:rsidRPr="00421E3D">
        <w:rPr>
          <w:rFonts w:ascii="Times New Roman" w:hAnsi="Times New Roman"/>
          <w:sz w:val="24"/>
          <w:szCs w:val="24"/>
        </w:rPr>
        <w:t>.</w:t>
      </w:r>
    </w:p>
    <w:p w:rsidR="00B16374" w:rsidRPr="00421E3D" w:rsidRDefault="00B16374" w:rsidP="00772666">
      <w:pPr>
        <w:spacing w:after="0" w:line="360" w:lineRule="auto"/>
        <w:jc w:val="both"/>
        <w:rPr>
          <w:rFonts w:ascii="Times New Roman" w:hAnsi="Times New Roman"/>
          <w:sz w:val="24"/>
          <w:szCs w:val="24"/>
        </w:rPr>
      </w:pPr>
    </w:p>
    <w:p w:rsidR="000B4C63" w:rsidRPr="00421E3D" w:rsidRDefault="00F96B94" w:rsidP="00F96B94">
      <w:pPr>
        <w:pStyle w:val="ListParagraph"/>
        <w:numPr>
          <w:ilvl w:val="1"/>
          <w:numId w:val="41"/>
        </w:numPr>
        <w:suppressAutoHyphens/>
        <w:spacing w:after="0" w:line="360" w:lineRule="auto"/>
        <w:ind w:left="567" w:hanging="567"/>
        <w:jc w:val="both"/>
        <w:rPr>
          <w:rFonts w:ascii="Times New Roman" w:hAnsi="Times New Roman"/>
          <w:b/>
          <w:sz w:val="24"/>
          <w:szCs w:val="24"/>
        </w:rPr>
      </w:pPr>
      <w:r w:rsidRPr="00421E3D">
        <w:rPr>
          <w:rFonts w:ascii="Times New Roman" w:hAnsi="Times New Roman"/>
          <w:b/>
          <w:sz w:val="24"/>
          <w:szCs w:val="24"/>
        </w:rPr>
        <w:t>Tujuan Dan Manfaat Penulisan</w:t>
      </w:r>
    </w:p>
    <w:p w:rsidR="002E48E0" w:rsidRPr="00421E3D" w:rsidRDefault="00A06FCF" w:rsidP="001E3346">
      <w:pPr>
        <w:pStyle w:val="Heading1"/>
        <w:spacing w:before="0" w:line="360" w:lineRule="auto"/>
        <w:ind w:left="567" w:hanging="567"/>
        <w:rPr>
          <w:rFonts w:ascii="Times New Roman" w:hAnsi="Times New Roman" w:cs="Times New Roman"/>
          <w:color w:val="auto"/>
          <w:sz w:val="24"/>
          <w:szCs w:val="24"/>
        </w:rPr>
      </w:pPr>
      <w:bookmarkStart w:id="0" w:name="_Toc478616553"/>
      <w:r w:rsidRPr="00421E3D">
        <w:rPr>
          <w:rFonts w:ascii="Times New Roman" w:hAnsi="Times New Roman" w:cs="Times New Roman"/>
          <w:color w:val="auto"/>
          <w:sz w:val="24"/>
          <w:szCs w:val="24"/>
        </w:rPr>
        <w:t>1.4.1</w:t>
      </w:r>
      <w:r w:rsidRPr="00421E3D">
        <w:rPr>
          <w:rFonts w:ascii="Times New Roman" w:hAnsi="Times New Roman" w:cs="Times New Roman"/>
          <w:color w:val="auto"/>
          <w:sz w:val="24"/>
          <w:szCs w:val="24"/>
        </w:rPr>
        <w:tab/>
      </w:r>
      <w:r w:rsidR="002E48E0" w:rsidRPr="00421E3D">
        <w:rPr>
          <w:rFonts w:ascii="Times New Roman" w:hAnsi="Times New Roman" w:cs="Times New Roman"/>
          <w:color w:val="auto"/>
          <w:sz w:val="24"/>
          <w:szCs w:val="24"/>
        </w:rPr>
        <w:t>Tujuan Penulisan</w:t>
      </w:r>
      <w:bookmarkEnd w:id="0"/>
    </w:p>
    <w:p w:rsidR="008E1B6D" w:rsidRPr="00421E3D" w:rsidRDefault="008E1B6D" w:rsidP="00E360CA">
      <w:pPr>
        <w:pStyle w:val="ListParagraph"/>
        <w:spacing w:after="0" w:line="360" w:lineRule="auto"/>
        <w:ind w:left="0" w:firstLine="567"/>
        <w:jc w:val="both"/>
        <w:rPr>
          <w:rFonts w:ascii="Times New Roman" w:hAnsi="Times New Roman" w:cs="Times New Roman"/>
          <w:sz w:val="24"/>
          <w:szCs w:val="24"/>
        </w:rPr>
      </w:pPr>
      <w:r w:rsidRPr="00421E3D">
        <w:rPr>
          <w:rFonts w:ascii="Times New Roman" w:hAnsi="Times New Roman" w:cs="Times New Roman"/>
          <w:sz w:val="24"/>
          <w:szCs w:val="24"/>
        </w:rPr>
        <w:t>Tujuan penulisan dari laporan akhir ini adalah sebagai berikut:</w:t>
      </w:r>
    </w:p>
    <w:p w:rsidR="00403C08" w:rsidRPr="00421E3D" w:rsidRDefault="00403C08" w:rsidP="00403C08">
      <w:pPr>
        <w:pStyle w:val="ListParagraph"/>
        <w:numPr>
          <w:ilvl w:val="0"/>
          <w:numId w:val="48"/>
        </w:numPr>
        <w:spacing w:after="0" w:line="360" w:lineRule="auto"/>
        <w:ind w:left="567" w:hanging="425"/>
        <w:jc w:val="both"/>
        <w:rPr>
          <w:rFonts w:ascii="Times New Roman" w:hAnsi="Times New Roman" w:cs="Times New Roman"/>
          <w:sz w:val="24"/>
          <w:szCs w:val="24"/>
        </w:rPr>
      </w:pPr>
      <w:r w:rsidRPr="00421E3D">
        <w:rPr>
          <w:rFonts w:ascii="Times New Roman" w:hAnsi="Times New Roman" w:cs="Times New Roman"/>
          <w:sz w:val="24"/>
          <w:szCs w:val="24"/>
        </w:rPr>
        <w:t>U</w:t>
      </w:r>
      <w:r w:rsidR="008E1B6D" w:rsidRPr="00421E3D">
        <w:rPr>
          <w:rFonts w:ascii="Times New Roman" w:hAnsi="Times New Roman" w:cs="Times New Roman"/>
          <w:sz w:val="24"/>
          <w:szCs w:val="24"/>
        </w:rPr>
        <w:t xml:space="preserve">ntuk mengetahui penyebab dari kurangnya modal kerja perusahaan selama dua tahun berturut-turut yang membuat belum </w:t>
      </w:r>
      <w:r w:rsidRPr="00421E3D">
        <w:rPr>
          <w:rFonts w:ascii="Times New Roman" w:hAnsi="Times New Roman" w:cs="Times New Roman"/>
          <w:sz w:val="24"/>
          <w:szCs w:val="24"/>
        </w:rPr>
        <w:t>efisien dan efektifnya</w:t>
      </w:r>
      <w:r w:rsidR="008E1B6D" w:rsidRPr="00421E3D">
        <w:rPr>
          <w:rFonts w:ascii="Times New Roman" w:hAnsi="Times New Roman" w:cs="Times New Roman"/>
          <w:sz w:val="24"/>
          <w:szCs w:val="24"/>
        </w:rPr>
        <w:t xml:space="preserve"> pengelolaan </w:t>
      </w:r>
      <w:r w:rsidRPr="00421E3D">
        <w:rPr>
          <w:rFonts w:ascii="Times New Roman" w:hAnsi="Times New Roman" w:cs="Times New Roman"/>
          <w:sz w:val="24"/>
          <w:szCs w:val="24"/>
        </w:rPr>
        <w:t>sumber dan penggunaan modal kerja.</w:t>
      </w:r>
    </w:p>
    <w:p w:rsidR="00A77F8C" w:rsidRPr="00421E3D" w:rsidRDefault="002E48E0" w:rsidP="00403C08">
      <w:pPr>
        <w:pStyle w:val="ListParagraph"/>
        <w:numPr>
          <w:ilvl w:val="0"/>
          <w:numId w:val="48"/>
        </w:numPr>
        <w:spacing w:after="0" w:line="360" w:lineRule="auto"/>
        <w:ind w:left="567" w:hanging="425"/>
        <w:jc w:val="both"/>
        <w:rPr>
          <w:rFonts w:ascii="Times New Roman" w:hAnsi="Times New Roman" w:cs="Times New Roman"/>
          <w:sz w:val="24"/>
          <w:szCs w:val="24"/>
        </w:rPr>
      </w:pPr>
      <w:r w:rsidRPr="00421E3D">
        <w:rPr>
          <w:rFonts w:ascii="Times New Roman" w:hAnsi="Times New Roman" w:cs="Times New Roman"/>
          <w:sz w:val="24"/>
          <w:szCs w:val="24"/>
        </w:rPr>
        <w:t xml:space="preserve"> </w:t>
      </w:r>
      <w:bookmarkStart w:id="1" w:name="_Toc478616554"/>
      <w:r w:rsidR="00403C08" w:rsidRPr="00421E3D">
        <w:rPr>
          <w:rFonts w:ascii="Times New Roman" w:hAnsi="Times New Roman" w:cs="Times New Roman"/>
          <w:sz w:val="24"/>
          <w:szCs w:val="24"/>
        </w:rPr>
        <w:t>Untuk menganalisis perubahan-perubahan yang terjadi pada modal kerja perusahaan agar dapat diketahui penyebab kenaikan dan penurunan dari modal kerja perusahaan.</w:t>
      </w:r>
    </w:p>
    <w:p w:rsidR="002E48E0" w:rsidRPr="00421E3D" w:rsidRDefault="00A06FCF" w:rsidP="001E3346">
      <w:pPr>
        <w:pStyle w:val="Heading1"/>
        <w:spacing w:before="0" w:line="360" w:lineRule="auto"/>
        <w:ind w:left="567" w:hanging="567"/>
        <w:rPr>
          <w:rFonts w:ascii="Times New Roman" w:hAnsi="Times New Roman" w:cs="Times New Roman"/>
          <w:color w:val="auto"/>
          <w:sz w:val="24"/>
          <w:szCs w:val="24"/>
        </w:rPr>
      </w:pPr>
      <w:r w:rsidRPr="00421E3D">
        <w:rPr>
          <w:rFonts w:ascii="Times New Roman" w:hAnsi="Times New Roman" w:cs="Times New Roman"/>
          <w:color w:val="auto"/>
          <w:sz w:val="24"/>
          <w:szCs w:val="24"/>
        </w:rPr>
        <w:t>1.4.2</w:t>
      </w:r>
      <w:r w:rsidRPr="00421E3D">
        <w:rPr>
          <w:rFonts w:ascii="Times New Roman" w:hAnsi="Times New Roman" w:cs="Times New Roman"/>
          <w:color w:val="auto"/>
          <w:sz w:val="24"/>
          <w:szCs w:val="24"/>
        </w:rPr>
        <w:tab/>
      </w:r>
      <w:r w:rsidR="002E48E0" w:rsidRPr="00421E3D">
        <w:rPr>
          <w:rFonts w:ascii="Times New Roman" w:hAnsi="Times New Roman" w:cs="Times New Roman"/>
          <w:color w:val="auto"/>
          <w:sz w:val="24"/>
          <w:szCs w:val="24"/>
        </w:rPr>
        <w:t>Manfaat Penulisan</w:t>
      </w:r>
      <w:bookmarkEnd w:id="1"/>
    </w:p>
    <w:p w:rsidR="00772753" w:rsidRPr="00421E3D" w:rsidRDefault="00AF4B24" w:rsidP="002C1A40">
      <w:pPr>
        <w:spacing w:after="0" w:line="360" w:lineRule="auto"/>
        <w:ind w:firstLine="567"/>
        <w:jc w:val="both"/>
        <w:rPr>
          <w:rFonts w:ascii="Times New Roman" w:hAnsi="Times New Roman" w:cs="Times New Roman"/>
          <w:sz w:val="24"/>
          <w:szCs w:val="24"/>
        </w:rPr>
      </w:pPr>
      <w:r w:rsidRPr="00421E3D">
        <w:rPr>
          <w:rFonts w:ascii="Times New Roman" w:hAnsi="Times New Roman" w:cs="Times New Roman"/>
          <w:sz w:val="24"/>
          <w:szCs w:val="24"/>
        </w:rPr>
        <w:t>Manfaat yang diharapkan oleh penulis dalam penyusunan laporan akhir ini adalah:</w:t>
      </w:r>
    </w:p>
    <w:p w:rsidR="00333D50" w:rsidRPr="00421E3D" w:rsidRDefault="00AF4B24" w:rsidP="006C6C57">
      <w:pPr>
        <w:pStyle w:val="Default"/>
        <w:numPr>
          <w:ilvl w:val="0"/>
          <w:numId w:val="31"/>
        </w:numPr>
        <w:spacing w:line="360" w:lineRule="auto"/>
        <w:ind w:left="567" w:hanging="425"/>
        <w:jc w:val="both"/>
        <w:rPr>
          <w:rFonts w:ascii="Times New Roman" w:hAnsi="Times New Roman" w:cs="Times New Roman"/>
          <w:color w:val="auto"/>
        </w:rPr>
      </w:pPr>
      <w:r w:rsidRPr="00421E3D">
        <w:rPr>
          <w:rFonts w:ascii="Times New Roman" w:hAnsi="Times New Roman" w:cs="Times New Roman"/>
          <w:color w:val="auto"/>
        </w:rPr>
        <w:t>Sebagai aplikasi dan pengembangan terhadap teori-teori yang telah dipelajari di perkuliahan untuk dapat diterapkan pad</w:t>
      </w:r>
      <w:r w:rsidR="00BE6198" w:rsidRPr="00421E3D">
        <w:rPr>
          <w:rFonts w:ascii="Times New Roman" w:hAnsi="Times New Roman" w:cs="Times New Roman"/>
          <w:color w:val="auto"/>
        </w:rPr>
        <w:t>a p</w:t>
      </w:r>
      <w:r w:rsidR="00A36B83" w:rsidRPr="00421E3D">
        <w:rPr>
          <w:rFonts w:ascii="Times New Roman" w:hAnsi="Times New Roman" w:cs="Times New Roman"/>
          <w:color w:val="auto"/>
        </w:rPr>
        <w:t xml:space="preserve">ermasalahan </w:t>
      </w:r>
      <w:r w:rsidR="00BE6198" w:rsidRPr="00421E3D">
        <w:rPr>
          <w:rFonts w:ascii="Times New Roman" w:hAnsi="Times New Roman" w:cs="Times New Roman"/>
          <w:color w:val="auto"/>
        </w:rPr>
        <w:t>di l</w:t>
      </w:r>
      <w:r w:rsidR="006B4831" w:rsidRPr="00421E3D">
        <w:rPr>
          <w:rFonts w:ascii="Times New Roman" w:hAnsi="Times New Roman" w:cs="Times New Roman"/>
          <w:color w:val="auto"/>
        </w:rPr>
        <w:t xml:space="preserve">apangan, khususnya di </w:t>
      </w:r>
      <w:r w:rsidR="001C7881" w:rsidRPr="00421E3D">
        <w:rPr>
          <w:rFonts w:ascii="Times New Roman" w:hAnsi="Times New Roman" w:cs="Times New Roman"/>
          <w:color w:val="auto"/>
        </w:rPr>
        <w:t>PT Dapensi Trio Usaha</w:t>
      </w:r>
      <w:r w:rsidRPr="00421E3D">
        <w:rPr>
          <w:rFonts w:ascii="Times New Roman" w:hAnsi="Times New Roman" w:cs="Times New Roman"/>
          <w:color w:val="auto"/>
        </w:rPr>
        <w:t xml:space="preserve">. </w:t>
      </w:r>
    </w:p>
    <w:p w:rsidR="00AF4B24" w:rsidRPr="00421E3D" w:rsidRDefault="00E47273" w:rsidP="006C6C57">
      <w:pPr>
        <w:pStyle w:val="Default"/>
        <w:numPr>
          <w:ilvl w:val="0"/>
          <w:numId w:val="31"/>
        </w:numPr>
        <w:spacing w:line="360" w:lineRule="auto"/>
        <w:ind w:left="567" w:hanging="425"/>
        <w:jc w:val="both"/>
        <w:rPr>
          <w:rFonts w:ascii="Times New Roman" w:hAnsi="Times New Roman" w:cs="Times New Roman"/>
          <w:color w:val="auto"/>
        </w:rPr>
      </w:pPr>
      <w:r w:rsidRPr="00421E3D">
        <w:rPr>
          <w:rFonts w:ascii="Times New Roman" w:hAnsi="Times New Roman" w:cs="Times New Roman"/>
          <w:color w:val="auto"/>
        </w:rPr>
        <w:lastRenderedPageBreak/>
        <w:t>Sebagai masukan bagi perusahaan dalam mengevaluasi modal kerja yang ada dalam perusahaan sebagai dasar pertimbangan pengambilan keputusan di masa yang akan datang.</w:t>
      </w:r>
      <w:r w:rsidR="00AF4B24" w:rsidRPr="00421E3D">
        <w:rPr>
          <w:rFonts w:ascii="Times New Roman" w:hAnsi="Times New Roman" w:cs="Times New Roman"/>
          <w:color w:val="auto"/>
        </w:rPr>
        <w:t xml:space="preserve"> </w:t>
      </w:r>
    </w:p>
    <w:p w:rsidR="00AF4B24" w:rsidRPr="00421E3D" w:rsidRDefault="00AF4B24" w:rsidP="006C6C57">
      <w:pPr>
        <w:pStyle w:val="Default"/>
        <w:numPr>
          <w:ilvl w:val="0"/>
          <w:numId w:val="31"/>
        </w:numPr>
        <w:spacing w:line="360" w:lineRule="auto"/>
        <w:ind w:left="567" w:hanging="425"/>
        <w:jc w:val="both"/>
        <w:rPr>
          <w:rFonts w:ascii="Times New Roman" w:hAnsi="Times New Roman" w:cs="Times New Roman"/>
          <w:color w:val="auto"/>
        </w:rPr>
      </w:pPr>
      <w:r w:rsidRPr="00421E3D">
        <w:rPr>
          <w:rFonts w:ascii="Times New Roman" w:hAnsi="Times New Roman" w:cs="Times New Roman"/>
          <w:color w:val="auto"/>
        </w:rPr>
        <w:t>Sebagai acuan atau pertimbangan bagi penulis berikutnya yang tertarik dengan masalah ini dan ingin menambah serta memperdalam penulisan ini dan sebagai referensi dalam penulisan laporan akhir mengenai</w:t>
      </w:r>
      <w:r w:rsidR="00FE326A" w:rsidRPr="00421E3D">
        <w:rPr>
          <w:rFonts w:ascii="Times New Roman" w:hAnsi="Times New Roman" w:cs="Times New Roman"/>
          <w:color w:val="auto"/>
        </w:rPr>
        <w:t xml:space="preserve"> analisis sumber dan penggunaan modal kerja pada</w:t>
      </w:r>
      <w:r w:rsidRPr="00421E3D">
        <w:rPr>
          <w:rFonts w:ascii="Times New Roman" w:hAnsi="Times New Roman" w:cs="Times New Roman"/>
          <w:color w:val="auto"/>
        </w:rPr>
        <w:t xml:space="preserve"> suatu perusahaan. </w:t>
      </w:r>
    </w:p>
    <w:p w:rsidR="000B4C63" w:rsidRPr="00421E3D" w:rsidRDefault="000B4C63" w:rsidP="001E3346">
      <w:pPr>
        <w:spacing w:after="0" w:line="360" w:lineRule="auto"/>
        <w:jc w:val="both"/>
        <w:rPr>
          <w:rFonts w:ascii="Times New Roman" w:hAnsi="Times New Roman"/>
          <w:b/>
          <w:sz w:val="24"/>
          <w:szCs w:val="24"/>
        </w:rPr>
      </w:pPr>
    </w:p>
    <w:p w:rsidR="00E23A71" w:rsidRPr="00421E3D" w:rsidRDefault="00D2472D" w:rsidP="001E3346">
      <w:pPr>
        <w:pStyle w:val="Heading1"/>
        <w:spacing w:before="0" w:line="360" w:lineRule="auto"/>
        <w:ind w:left="567" w:hanging="567"/>
        <w:rPr>
          <w:rFonts w:ascii="Times New Roman" w:hAnsi="Times New Roman" w:cs="Times New Roman"/>
          <w:color w:val="auto"/>
          <w:sz w:val="24"/>
          <w:szCs w:val="24"/>
        </w:rPr>
      </w:pPr>
      <w:bookmarkStart w:id="2" w:name="_Toc508543126"/>
      <w:r w:rsidRPr="00421E3D">
        <w:rPr>
          <w:rFonts w:ascii="Times New Roman" w:hAnsi="Times New Roman" w:cs="Times New Roman"/>
          <w:color w:val="auto"/>
          <w:sz w:val="24"/>
          <w:szCs w:val="24"/>
        </w:rPr>
        <w:t>1.5</w:t>
      </w:r>
      <w:r w:rsidRPr="00421E3D">
        <w:rPr>
          <w:rFonts w:ascii="Times New Roman" w:hAnsi="Times New Roman" w:cs="Times New Roman"/>
          <w:color w:val="auto"/>
          <w:sz w:val="24"/>
          <w:szCs w:val="24"/>
        </w:rPr>
        <w:tab/>
        <w:t>Metode Pengumpulan Data</w:t>
      </w:r>
      <w:bookmarkEnd w:id="2"/>
    </w:p>
    <w:p w:rsidR="00150723" w:rsidRPr="00421E3D" w:rsidRDefault="00150723" w:rsidP="00150723">
      <w:pPr>
        <w:pStyle w:val="ListParagraph"/>
        <w:spacing w:after="0" w:line="360" w:lineRule="auto"/>
        <w:ind w:left="0" w:firstLine="567"/>
        <w:jc w:val="both"/>
        <w:rPr>
          <w:rFonts w:ascii="Times New Roman" w:eastAsia="Calibri" w:hAnsi="Times New Roman" w:cs="Times New Roman"/>
          <w:sz w:val="24"/>
          <w:szCs w:val="24"/>
        </w:rPr>
      </w:pPr>
      <w:bookmarkStart w:id="3" w:name="_Toc508543127"/>
      <w:r w:rsidRPr="00421E3D">
        <w:rPr>
          <w:rFonts w:ascii="Times New Roman" w:eastAsia="Calibri" w:hAnsi="Times New Roman" w:cs="Times New Roman"/>
          <w:sz w:val="24"/>
          <w:szCs w:val="24"/>
        </w:rPr>
        <w:t xml:space="preserve">Data adalah suatu yang telah terjadi dan dapat dijadikan fakta atau bukti untuk mendukung analisis terhadap permasalahan yang dibahas. Dalam penyusunan laporan akhir ini dibutuhkan data yang andal, akurat, dan objektif serta mendukung sebagai bahan analisis dalam menyelesaikan permasalahan yang ada di </w:t>
      </w:r>
      <w:r w:rsidR="005226D0" w:rsidRPr="00421E3D">
        <w:rPr>
          <w:rFonts w:ascii="Times New Roman" w:eastAsia="Calibri" w:hAnsi="Times New Roman" w:cs="Times New Roman"/>
          <w:sz w:val="24"/>
          <w:szCs w:val="24"/>
        </w:rPr>
        <w:t>perusahaan. Adapun metode-metode</w:t>
      </w:r>
      <w:r w:rsidRPr="00421E3D">
        <w:rPr>
          <w:rFonts w:ascii="Times New Roman" w:eastAsia="Calibri" w:hAnsi="Times New Roman" w:cs="Times New Roman"/>
          <w:sz w:val="24"/>
          <w:szCs w:val="24"/>
        </w:rPr>
        <w:t xml:space="preserve"> p</w:t>
      </w:r>
      <w:r w:rsidR="005226D0" w:rsidRPr="00421E3D">
        <w:rPr>
          <w:rFonts w:ascii="Times New Roman" w:eastAsia="Calibri" w:hAnsi="Times New Roman" w:cs="Times New Roman"/>
          <w:sz w:val="24"/>
          <w:szCs w:val="24"/>
        </w:rPr>
        <w:t>engumpulan data menurut Sugiyono (2013:194</w:t>
      </w:r>
      <w:r w:rsidRPr="00421E3D">
        <w:rPr>
          <w:rFonts w:ascii="Times New Roman" w:eastAsia="Calibri" w:hAnsi="Times New Roman" w:cs="Times New Roman"/>
          <w:sz w:val="24"/>
          <w:szCs w:val="24"/>
        </w:rPr>
        <w:t xml:space="preserve">) adalah sebagai berikut: </w:t>
      </w:r>
    </w:p>
    <w:p w:rsidR="00150723" w:rsidRPr="00421E3D" w:rsidRDefault="005226D0" w:rsidP="00150723">
      <w:pPr>
        <w:pStyle w:val="NormalWeb"/>
        <w:numPr>
          <w:ilvl w:val="0"/>
          <w:numId w:val="2"/>
        </w:numPr>
        <w:tabs>
          <w:tab w:val="left" w:pos="142"/>
        </w:tabs>
        <w:spacing w:before="0" w:beforeAutospacing="0" w:after="0" w:afterAutospacing="0"/>
        <w:ind w:left="567" w:hanging="283"/>
        <w:jc w:val="both"/>
      </w:pPr>
      <w:r w:rsidRPr="00421E3D">
        <w:rPr>
          <w:bCs/>
        </w:rPr>
        <w:t>Riset Lapangan</w:t>
      </w:r>
    </w:p>
    <w:p w:rsidR="00150723" w:rsidRPr="00421E3D" w:rsidRDefault="005226D0" w:rsidP="00150723">
      <w:pPr>
        <w:pStyle w:val="NormalWeb"/>
        <w:tabs>
          <w:tab w:val="left" w:pos="142"/>
        </w:tabs>
        <w:spacing w:before="0" w:beforeAutospacing="0" w:after="0" w:afterAutospacing="0"/>
        <w:ind w:left="567"/>
        <w:jc w:val="both"/>
      </w:pPr>
      <w:r w:rsidRPr="00421E3D">
        <w:t>Riset lapangan yaitu riset yang dilakukan dengan mendatangi secara langsung perusahaan atau badan usaha yang menjadi objek penelitian. Riset lapangan dapat dilakukan dengan cara:</w:t>
      </w:r>
    </w:p>
    <w:p w:rsidR="005226D0" w:rsidRPr="00421E3D" w:rsidRDefault="005226D0" w:rsidP="005226D0">
      <w:pPr>
        <w:pStyle w:val="NormalWeb"/>
        <w:numPr>
          <w:ilvl w:val="0"/>
          <w:numId w:val="47"/>
        </w:numPr>
        <w:tabs>
          <w:tab w:val="left" w:pos="142"/>
        </w:tabs>
        <w:spacing w:before="0" w:beforeAutospacing="0" w:after="0" w:afterAutospacing="0"/>
        <w:jc w:val="both"/>
      </w:pPr>
      <w:r w:rsidRPr="00421E3D">
        <w:t xml:space="preserve">Wawancara </w:t>
      </w:r>
      <w:r w:rsidRPr="00421E3D">
        <w:rPr>
          <w:i/>
        </w:rPr>
        <w:t>(interview)</w:t>
      </w:r>
    </w:p>
    <w:p w:rsidR="00FB3D40" w:rsidRPr="00421E3D" w:rsidRDefault="00FB3D40" w:rsidP="00FB3D40">
      <w:pPr>
        <w:pStyle w:val="NormalWeb"/>
        <w:tabs>
          <w:tab w:val="left" w:pos="142"/>
        </w:tabs>
        <w:spacing w:before="0" w:beforeAutospacing="0" w:after="0" w:afterAutospacing="0"/>
        <w:ind w:left="927"/>
        <w:jc w:val="both"/>
      </w:pPr>
      <w:r w:rsidRPr="00421E3D">
        <w:t>Wawancara secara langsung dengan pimpinan dan karyawan perusahaan mengenai informasi perusahaan dan pertanggungjawaban data yang ada dalam penulisan.</w:t>
      </w:r>
    </w:p>
    <w:p w:rsidR="005226D0" w:rsidRPr="00421E3D" w:rsidRDefault="00FB3D40" w:rsidP="005226D0">
      <w:pPr>
        <w:pStyle w:val="NormalWeb"/>
        <w:numPr>
          <w:ilvl w:val="0"/>
          <w:numId w:val="47"/>
        </w:numPr>
        <w:tabs>
          <w:tab w:val="left" w:pos="142"/>
        </w:tabs>
        <w:spacing w:before="0" w:beforeAutospacing="0" w:after="0" w:afterAutospacing="0"/>
        <w:jc w:val="both"/>
      </w:pPr>
      <w:r w:rsidRPr="00421E3D">
        <w:t>Kuisioner</w:t>
      </w:r>
    </w:p>
    <w:p w:rsidR="00FB3D40" w:rsidRPr="00421E3D" w:rsidRDefault="00FB3D40" w:rsidP="00FB3D40">
      <w:pPr>
        <w:pStyle w:val="NormalWeb"/>
        <w:tabs>
          <w:tab w:val="left" w:pos="142"/>
        </w:tabs>
        <w:spacing w:before="0" w:beforeAutospacing="0" w:after="0" w:afterAutospacing="0"/>
        <w:ind w:left="927"/>
        <w:jc w:val="both"/>
      </w:pPr>
      <w:r w:rsidRPr="00421E3D">
        <w:t xml:space="preserve">Kuisioner adalah metode pengumpulan data </w:t>
      </w:r>
      <w:r w:rsidR="00653448" w:rsidRPr="00421E3D">
        <w:t>dengan mengadakan cara memberi seperangkat pertanyaan tertulis kepada responden untuk dijawabnya.</w:t>
      </w:r>
    </w:p>
    <w:p w:rsidR="00FB3D40" w:rsidRPr="00421E3D" w:rsidRDefault="00653448" w:rsidP="005226D0">
      <w:pPr>
        <w:pStyle w:val="NormalWeb"/>
        <w:numPr>
          <w:ilvl w:val="0"/>
          <w:numId w:val="47"/>
        </w:numPr>
        <w:tabs>
          <w:tab w:val="left" w:pos="142"/>
        </w:tabs>
        <w:spacing w:before="0" w:beforeAutospacing="0" w:after="0" w:afterAutospacing="0"/>
        <w:jc w:val="both"/>
      </w:pPr>
      <w:r w:rsidRPr="00421E3D">
        <w:t>O</w:t>
      </w:r>
      <w:r w:rsidR="00FB3D40" w:rsidRPr="00421E3D">
        <w:t>bservasi</w:t>
      </w:r>
    </w:p>
    <w:p w:rsidR="00653448" w:rsidRPr="00421E3D" w:rsidRDefault="00653448" w:rsidP="00653448">
      <w:pPr>
        <w:pStyle w:val="NormalWeb"/>
        <w:tabs>
          <w:tab w:val="left" w:pos="142"/>
        </w:tabs>
        <w:spacing w:before="0" w:beforeAutospacing="0" w:after="0" w:afterAutospacing="0"/>
        <w:ind w:left="927"/>
        <w:jc w:val="both"/>
      </w:pPr>
      <w:r w:rsidRPr="00421E3D">
        <w:t xml:space="preserve">Observasi adalah metode pengumpulan data dengan mengadakan pengamatan terhadap objek penelitian </w:t>
      </w:r>
      <w:r w:rsidR="0020076F" w:rsidRPr="00421E3D">
        <w:t>atau elemen langsung untuk mengetahui kegiatan operasional perusahaan.</w:t>
      </w:r>
    </w:p>
    <w:p w:rsidR="00150723" w:rsidRPr="00421E3D" w:rsidRDefault="0020076F" w:rsidP="00150723">
      <w:pPr>
        <w:pStyle w:val="NormalWeb"/>
        <w:numPr>
          <w:ilvl w:val="0"/>
          <w:numId w:val="2"/>
        </w:numPr>
        <w:spacing w:before="0" w:beforeAutospacing="0" w:after="0" w:afterAutospacing="0"/>
        <w:ind w:left="567" w:hanging="283"/>
        <w:jc w:val="both"/>
        <w:rPr>
          <w:bCs/>
        </w:rPr>
      </w:pPr>
      <w:r w:rsidRPr="00421E3D">
        <w:rPr>
          <w:bCs/>
        </w:rPr>
        <w:t>Studi Kepustakaan</w:t>
      </w:r>
    </w:p>
    <w:p w:rsidR="00150723" w:rsidRPr="00421E3D" w:rsidRDefault="0020076F" w:rsidP="00326A53">
      <w:pPr>
        <w:pStyle w:val="NormalWeb"/>
        <w:spacing w:before="0" w:beforeAutospacing="0" w:after="240" w:afterAutospacing="0"/>
        <w:ind w:left="567"/>
        <w:jc w:val="both"/>
      </w:pPr>
      <w:r w:rsidRPr="00421E3D">
        <w:t xml:space="preserve">Dengan menggunakan metode ini </w:t>
      </w:r>
      <w:r w:rsidR="00467371" w:rsidRPr="00421E3D">
        <w:t xml:space="preserve">penulis mendapatkan informasi yang relevan dengan topik atau masalah yang akan atau sedang diteliti. Informasi itu dapat diperoleh dari buku-buku ilmiah, laporan penelitian, karangan ilmiah, resis atau </w:t>
      </w:r>
      <w:r w:rsidR="00467371" w:rsidRPr="00421E3D">
        <w:lastRenderedPageBreak/>
        <w:t>disertasi, peraturan-peraturan, ketetapan-ketetapan, ensiklopedia, dan sumber-sumber tertulis baik</w:t>
      </w:r>
      <w:r w:rsidR="00326A53" w:rsidRPr="00421E3D">
        <w:t xml:space="preserve"> tercetak maupun elektronik lain.</w:t>
      </w:r>
    </w:p>
    <w:p w:rsidR="00B47A03" w:rsidRPr="00421E3D" w:rsidRDefault="00B47A03" w:rsidP="00496C70">
      <w:pPr>
        <w:pStyle w:val="NormalWeb"/>
        <w:spacing w:before="0" w:beforeAutospacing="0" w:after="240" w:afterAutospacing="0" w:line="360" w:lineRule="auto"/>
        <w:ind w:firstLine="567"/>
        <w:jc w:val="both"/>
      </w:pPr>
      <w:r w:rsidRPr="00421E3D">
        <w:t xml:space="preserve">Teknik pengumpulan data yang digunakan oleh penulis dalam penyusunan laporan akhir ini </w:t>
      </w:r>
      <w:r w:rsidR="00AC738D" w:rsidRPr="00421E3D">
        <w:t xml:space="preserve">yaitu teknik </w:t>
      </w:r>
      <w:r w:rsidR="00496C70" w:rsidRPr="00421E3D">
        <w:t xml:space="preserve">wawancara </w:t>
      </w:r>
      <w:r w:rsidR="00AC738D" w:rsidRPr="00421E3D">
        <w:t>dan</w:t>
      </w:r>
      <w:r w:rsidR="00A016C5" w:rsidRPr="00421E3D">
        <w:t xml:space="preserve"> </w:t>
      </w:r>
      <w:r w:rsidR="0015473D" w:rsidRPr="00421E3D">
        <w:t>studi kepustakaan.</w:t>
      </w:r>
      <w:r w:rsidR="00AC738D" w:rsidRPr="00421E3D">
        <w:t xml:space="preserve"> Penulis </w:t>
      </w:r>
      <w:r w:rsidR="008535F9" w:rsidRPr="00421E3D">
        <w:t>berkomunikasi langsung dengan p</w:t>
      </w:r>
      <w:r w:rsidR="002A21B8" w:rsidRPr="00421E3D">
        <w:t>i</w:t>
      </w:r>
      <w:r w:rsidR="008535F9" w:rsidRPr="00421E3D">
        <w:t>mpin</w:t>
      </w:r>
      <w:r w:rsidR="002A21B8" w:rsidRPr="00421E3D">
        <w:t xml:space="preserve">an pada PT Dapensi Trio Usaha serta mempelajari teori-teori, buku-buku, dan literatur yang terkait dalam </w:t>
      </w:r>
      <w:r w:rsidR="000C6D54" w:rsidRPr="00421E3D">
        <w:t>penulisan laporan akhir ini.</w:t>
      </w:r>
    </w:p>
    <w:p w:rsidR="00D024B7" w:rsidRPr="00421E3D" w:rsidRDefault="0095221E" w:rsidP="00D024B7">
      <w:pPr>
        <w:pStyle w:val="NormalWeb"/>
        <w:spacing w:before="0" w:beforeAutospacing="0" w:after="0" w:afterAutospacing="0" w:line="360" w:lineRule="auto"/>
        <w:ind w:firstLine="567"/>
        <w:jc w:val="both"/>
      </w:pPr>
      <w:r w:rsidRPr="00421E3D">
        <w:rPr>
          <w:bCs/>
        </w:rPr>
        <w:t>Menurut</w:t>
      </w:r>
      <w:r w:rsidR="00D024B7" w:rsidRPr="00421E3D">
        <w:rPr>
          <w:bCs/>
        </w:rPr>
        <w:t xml:space="preserve"> Sanusi (20</w:t>
      </w:r>
      <w:r w:rsidR="00D04ECD" w:rsidRPr="00421E3D">
        <w:rPr>
          <w:bCs/>
        </w:rPr>
        <w:t>1</w:t>
      </w:r>
      <w:r w:rsidR="00D024B7" w:rsidRPr="00421E3D">
        <w:rPr>
          <w:bCs/>
        </w:rPr>
        <w:t>1:104) bahwa sumber data cenderung pada dari mana sumbernya data itu berasal. Berdasarkan hal itu, data tergolong menjadi 2 bagian, yaitu:</w:t>
      </w:r>
    </w:p>
    <w:p w:rsidR="00D024B7" w:rsidRPr="00421E3D" w:rsidRDefault="00D024B7" w:rsidP="00D024B7">
      <w:pPr>
        <w:pStyle w:val="NormalWeb"/>
        <w:numPr>
          <w:ilvl w:val="0"/>
          <w:numId w:val="3"/>
        </w:numPr>
        <w:spacing w:before="0" w:beforeAutospacing="0" w:after="0" w:afterAutospacing="0"/>
        <w:ind w:left="567" w:hanging="283"/>
        <w:jc w:val="both"/>
      </w:pPr>
      <w:r w:rsidRPr="00421E3D">
        <w:rPr>
          <w:bCs/>
        </w:rPr>
        <w:t>Data Primer</w:t>
      </w:r>
    </w:p>
    <w:p w:rsidR="00D024B7" w:rsidRPr="00421E3D" w:rsidRDefault="00D024B7" w:rsidP="00D024B7">
      <w:pPr>
        <w:pStyle w:val="NormalWeb"/>
        <w:spacing w:before="0" w:beforeAutospacing="0" w:after="0" w:afterAutospacing="0"/>
        <w:ind w:left="567"/>
        <w:jc w:val="both"/>
        <w:rPr>
          <w:bCs/>
        </w:rPr>
      </w:pPr>
      <w:r w:rsidRPr="00421E3D">
        <w:rPr>
          <w:bCs/>
        </w:rPr>
        <w:t>Data primer adalah data yang pertama kali dicatat dan dikumpulkan oleh peneliti secara langsung tanpa perantara.</w:t>
      </w:r>
    </w:p>
    <w:p w:rsidR="00D024B7" w:rsidRPr="00421E3D" w:rsidRDefault="00D024B7" w:rsidP="00D024B7">
      <w:pPr>
        <w:pStyle w:val="NormalWeb"/>
        <w:numPr>
          <w:ilvl w:val="0"/>
          <w:numId w:val="3"/>
        </w:numPr>
        <w:spacing w:before="0" w:beforeAutospacing="0" w:after="0" w:afterAutospacing="0"/>
        <w:ind w:left="567" w:hanging="283"/>
        <w:jc w:val="both"/>
      </w:pPr>
      <w:r w:rsidRPr="00421E3D">
        <w:rPr>
          <w:bCs/>
        </w:rPr>
        <w:t>Data Sekunder</w:t>
      </w:r>
    </w:p>
    <w:p w:rsidR="00D024B7" w:rsidRPr="00421E3D" w:rsidRDefault="00D024B7" w:rsidP="006C6593">
      <w:pPr>
        <w:pStyle w:val="NormalWeb"/>
        <w:spacing w:before="0" w:beforeAutospacing="0" w:after="240" w:afterAutospacing="0"/>
        <w:ind w:left="567"/>
        <w:jc w:val="both"/>
        <w:rPr>
          <w:bCs/>
        </w:rPr>
      </w:pPr>
      <w:r w:rsidRPr="00421E3D">
        <w:rPr>
          <w:bCs/>
        </w:rPr>
        <w:t>Data sekunder adalah data yang sudah tersedia dan dikumpulkan oleh pihak lain. Terkait dengan data sekunder, peneliti tinggal memanfaatkan data tersebut sesuai kebutuhannya. Data tersebut selain tersedia di instansi, juga tersedia di luar instansi.</w:t>
      </w:r>
    </w:p>
    <w:p w:rsidR="00F53F4E" w:rsidRPr="00421E3D" w:rsidRDefault="004B1F12" w:rsidP="00CB71E7">
      <w:pPr>
        <w:pStyle w:val="NormalWeb"/>
        <w:spacing w:before="0" w:beforeAutospacing="0" w:after="0" w:afterAutospacing="0" w:line="360" w:lineRule="auto"/>
        <w:ind w:firstLine="567"/>
        <w:jc w:val="both"/>
      </w:pPr>
      <w:r w:rsidRPr="00421E3D">
        <w:t xml:space="preserve">Berdasarkan </w:t>
      </w:r>
      <w:r w:rsidR="00A6172B" w:rsidRPr="00421E3D">
        <w:t xml:space="preserve">penggolongan </w:t>
      </w:r>
      <w:r w:rsidRPr="00421E3D">
        <w:t>sumber data</w:t>
      </w:r>
      <w:r w:rsidR="00A6172B" w:rsidRPr="00421E3D">
        <w:t>, penulis menggunakan data sekunder yang meliputi</w:t>
      </w:r>
      <w:r w:rsidR="00F53F4E" w:rsidRPr="00421E3D">
        <w:t xml:space="preserve"> data laporan keuangan PT Dapensi Trio Usaha selama tiga periode yaitu</w:t>
      </w:r>
      <w:r w:rsidR="00A6172B" w:rsidRPr="00421E3D">
        <w:t xml:space="preserve"> tahun 2014, 2015, dan 2016, </w:t>
      </w:r>
      <w:r w:rsidR="00F53F4E" w:rsidRPr="00421E3D">
        <w:t>struktur o</w:t>
      </w:r>
      <w:r w:rsidR="00A6172B" w:rsidRPr="00421E3D">
        <w:t>rganisasi dan uraian tuga</w:t>
      </w:r>
      <w:r w:rsidR="00F52B39" w:rsidRPr="00421E3D">
        <w:t>s</w:t>
      </w:r>
      <w:r w:rsidR="00A6172B" w:rsidRPr="00421E3D">
        <w:t xml:space="preserve">, serta profil singkat </w:t>
      </w:r>
      <w:r w:rsidR="00F52B39" w:rsidRPr="00421E3D">
        <w:t>PT Dapensi Trio Usaha.</w:t>
      </w:r>
    </w:p>
    <w:p w:rsidR="006E0675" w:rsidRPr="00421E3D" w:rsidRDefault="006E0675" w:rsidP="003B393D">
      <w:pPr>
        <w:pStyle w:val="NormalWeb"/>
        <w:spacing w:before="0" w:beforeAutospacing="0" w:after="0" w:afterAutospacing="0" w:line="360" w:lineRule="auto"/>
        <w:jc w:val="both"/>
        <w:outlineLvl w:val="0"/>
      </w:pPr>
    </w:p>
    <w:p w:rsidR="00E23A71" w:rsidRPr="00421E3D" w:rsidRDefault="003B393D" w:rsidP="003B393D">
      <w:pPr>
        <w:pStyle w:val="NormalWeb"/>
        <w:numPr>
          <w:ilvl w:val="1"/>
          <w:numId w:val="42"/>
        </w:numPr>
        <w:spacing w:before="0" w:beforeAutospacing="0" w:after="0" w:afterAutospacing="0" w:line="360" w:lineRule="auto"/>
        <w:ind w:left="567" w:hanging="567"/>
        <w:jc w:val="both"/>
        <w:outlineLvl w:val="0"/>
        <w:rPr>
          <w:b/>
          <w:lang w:val="en-US"/>
        </w:rPr>
      </w:pPr>
      <w:r w:rsidRPr="00421E3D">
        <w:rPr>
          <w:b/>
          <w:lang w:val="en-US"/>
        </w:rPr>
        <w:t>Sistematika Penulisan</w:t>
      </w:r>
      <w:bookmarkEnd w:id="3"/>
    </w:p>
    <w:p w:rsidR="00772753" w:rsidRPr="00421E3D" w:rsidRDefault="00E23A71" w:rsidP="00021785">
      <w:pPr>
        <w:pStyle w:val="NormalWeb"/>
        <w:spacing w:before="0" w:beforeAutospacing="0" w:after="0" w:afterAutospacing="0" w:line="360" w:lineRule="auto"/>
        <w:ind w:firstLine="567"/>
        <w:jc w:val="both"/>
      </w:pPr>
      <w:r w:rsidRPr="00421E3D">
        <w:t xml:space="preserve">Secara garis besar laporan akhir ini terdiri dari 5 (lima) bab yang isinya mencerminkan susunan atau materi yang akan dibahas, tiap-tiap bab memiliki hubungan yang satu dengan yang lain. Untuk memberikan gambaran yang jelas, berikut ini akan diuraikan mengenai sistematika pembahasan laporan akhir ini secara </w:t>
      </w:r>
      <w:r w:rsidR="006B591E" w:rsidRPr="00421E3D">
        <w:t>singkat yaitu :</w:t>
      </w:r>
    </w:p>
    <w:p w:rsidR="00796426" w:rsidRPr="00421E3D" w:rsidRDefault="00796426" w:rsidP="001E3346">
      <w:pPr>
        <w:widowControl w:val="0"/>
        <w:tabs>
          <w:tab w:val="left" w:pos="0"/>
          <w:tab w:val="left" w:pos="993"/>
        </w:tabs>
        <w:autoSpaceDE w:val="0"/>
        <w:autoSpaceDN w:val="0"/>
        <w:adjustRightInd w:val="0"/>
        <w:spacing w:after="0" w:line="360" w:lineRule="auto"/>
        <w:ind w:right="-1"/>
        <w:jc w:val="both"/>
        <w:rPr>
          <w:rFonts w:ascii="Times New Roman" w:eastAsia="Calibri" w:hAnsi="Times New Roman" w:cs="Times New Roman"/>
          <w:b/>
          <w:bCs/>
          <w:sz w:val="24"/>
          <w:szCs w:val="24"/>
        </w:rPr>
      </w:pPr>
    </w:p>
    <w:p w:rsidR="00E23A71" w:rsidRPr="00421E3D" w:rsidRDefault="00BB0B6D" w:rsidP="00C52140">
      <w:pPr>
        <w:widowControl w:val="0"/>
        <w:tabs>
          <w:tab w:val="left" w:pos="0"/>
          <w:tab w:val="left" w:pos="993"/>
        </w:tabs>
        <w:autoSpaceDE w:val="0"/>
        <w:autoSpaceDN w:val="0"/>
        <w:adjustRightInd w:val="0"/>
        <w:spacing w:after="0" w:line="360" w:lineRule="auto"/>
        <w:ind w:right="-1"/>
        <w:jc w:val="both"/>
        <w:rPr>
          <w:rFonts w:ascii="Times New Roman" w:eastAsia="Calibri" w:hAnsi="Times New Roman" w:cs="Times New Roman"/>
          <w:b/>
          <w:bCs/>
          <w:sz w:val="24"/>
          <w:szCs w:val="24"/>
        </w:rPr>
      </w:pPr>
      <w:r w:rsidRPr="00421E3D">
        <w:rPr>
          <w:rFonts w:ascii="Times New Roman" w:eastAsia="Calibri" w:hAnsi="Times New Roman" w:cs="Times New Roman"/>
          <w:b/>
          <w:bCs/>
          <w:sz w:val="24"/>
          <w:szCs w:val="24"/>
        </w:rPr>
        <w:lastRenderedPageBreak/>
        <w:t xml:space="preserve">Bab I </w:t>
      </w:r>
      <w:r w:rsidRPr="00421E3D">
        <w:rPr>
          <w:rFonts w:ascii="Times New Roman" w:eastAsia="Calibri" w:hAnsi="Times New Roman" w:cs="Times New Roman"/>
          <w:b/>
          <w:bCs/>
          <w:sz w:val="24"/>
          <w:szCs w:val="24"/>
        </w:rPr>
        <w:tab/>
        <w:t>Pendahuluan</w:t>
      </w:r>
    </w:p>
    <w:p w:rsidR="00F160CA" w:rsidRPr="00421E3D" w:rsidRDefault="0023509F" w:rsidP="009F7F81">
      <w:pPr>
        <w:pStyle w:val="Default"/>
        <w:spacing w:line="360" w:lineRule="auto"/>
        <w:ind w:left="993"/>
        <w:jc w:val="both"/>
        <w:rPr>
          <w:rFonts w:ascii="Times New Roman" w:hAnsi="Times New Roman" w:cs="Times New Roman"/>
          <w:color w:val="auto"/>
        </w:rPr>
      </w:pPr>
      <w:r w:rsidRPr="00421E3D">
        <w:rPr>
          <w:rFonts w:ascii="Times New Roman" w:hAnsi="Times New Roman" w:cs="Times New Roman"/>
          <w:color w:val="auto"/>
        </w:rPr>
        <w:t>Pada bab ini akan dibahas tentang latar belakang masalah, rumusan m</w:t>
      </w:r>
      <w:r w:rsidR="00B04986" w:rsidRPr="00421E3D">
        <w:rPr>
          <w:rFonts w:ascii="Times New Roman" w:hAnsi="Times New Roman" w:cs="Times New Roman"/>
          <w:color w:val="auto"/>
        </w:rPr>
        <w:t>asalah, ruang lingkup pembahas</w:t>
      </w:r>
      <w:r w:rsidR="00C32551" w:rsidRPr="00421E3D">
        <w:rPr>
          <w:rFonts w:ascii="Times New Roman" w:hAnsi="Times New Roman" w:cs="Times New Roman"/>
          <w:color w:val="auto"/>
        </w:rPr>
        <w:t>an, tujuan</w:t>
      </w:r>
      <w:r w:rsidRPr="00421E3D">
        <w:rPr>
          <w:rFonts w:ascii="Times New Roman" w:hAnsi="Times New Roman" w:cs="Times New Roman"/>
          <w:color w:val="auto"/>
        </w:rPr>
        <w:t xml:space="preserve"> dan man</w:t>
      </w:r>
      <w:r w:rsidR="00C32551" w:rsidRPr="00421E3D">
        <w:rPr>
          <w:rFonts w:ascii="Times New Roman" w:hAnsi="Times New Roman" w:cs="Times New Roman"/>
          <w:color w:val="auto"/>
        </w:rPr>
        <w:t xml:space="preserve">faat penulisan, </w:t>
      </w:r>
      <w:r w:rsidRPr="00421E3D">
        <w:rPr>
          <w:rFonts w:ascii="Times New Roman" w:hAnsi="Times New Roman" w:cs="Times New Roman"/>
          <w:color w:val="auto"/>
        </w:rPr>
        <w:t xml:space="preserve">metode pengumpulan data, serta sistematika penulisan. </w:t>
      </w:r>
    </w:p>
    <w:p w:rsidR="0023509F" w:rsidRPr="00421E3D" w:rsidRDefault="00BB0B6D" w:rsidP="001E3346">
      <w:pPr>
        <w:pStyle w:val="Default"/>
        <w:spacing w:line="360" w:lineRule="auto"/>
        <w:jc w:val="both"/>
        <w:rPr>
          <w:rFonts w:ascii="Times New Roman" w:hAnsi="Times New Roman" w:cs="Times New Roman"/>
          <w:color w:val="auto"/>
        </w:rPr>
      </w:pPr>
      <w:r w:rsidRPr="00421E3D">
        <w:rPr>
          <w:rFonts w:ascii="Times New Roman" w:hAnsi="Times New Roman" w:cs="Times New Roman"/>
          <w:b/>
          <w:bCs/>
          <w:color w:val="auto"/>
        </w:rPr>
        <w:t xml:space="preserve">Bab II   Tinjauan Pustaka </w:t>
      </w:r>
    </w:p>
    <w:p w:rsidR="002E13A3" w:rsidRPr="00421E3D" w:rsidRDefault="0023509F" w:rsidP="001E3346">
      <w:pPr>
        <w:pStyle w:val="Default"/>
        <w:spacing w:line="360" w:lineRule="auto"/>
        <w:ind w:left="993"/>
        <w:jc w:val="both"/>
        <w:rPr>
          <w:rFonts w:ascii="Times New Roman" w:hAnsi="Times New Roman" w:cs="Times New Roman"/>
          <w:color w:val="auto"/>
        </w:rPr>
      </w:pPr>
      <w:r w:rsidRPr="00421E3D">
        <w:rPr>
          <w:rFonts w:ascii="Times New Roman" w:hAnsi="Times New Roman" w:cs="Times New Roman"/>
          <w:color w:val="auto"/>
        </w:rPr>
        <w:t>Bab ini menguraikan tentang teori-teori yang digunakan menurut pendapat para ahli mengenai teori-teori dal</w:t>
      </w:r>
      <w:r w:rsidR="00155406" w:rsidRPr="00421E3D">
        <w:rPr>
          <w:rFonts w:ascii="Times New Roman" w:hAnsi="Times New Roman" w:cs="Times New Roman"/>
          <w:color w:val="auto"/>
        </w:rPr>
        <w:t>am analisis sumber dan penggunaan modal kerja</w:t>
      </w:r>
      <w:r w:rsidRPr="00421E3D">
        <w:rPr>
          <w:rFonts w:ascii="Times New Roman" w:hAnsi="Times New Roman" w:cs="Times New Roman"/>
          <w:color w:val="auto"/>
        </w:rPr>
        <w:t xml:space="preserve"> yang berhubungan dengan pembahasan di</w:t>
      </w:r>
      <w:r w:rsidR="00F86BA1" w:rsidRPr="00421E3D">
        <w:rPr>
          <w:rFonts w:ascii="Times New Roman" w:hAnsi="Times New Roman" w:cs="Times New Roman"/>
          <w:color w:val="auto"/>
        </w:rPr>
        <w:t xml:space="preserve"> </w:t>
      </w:r>
      <w:r w:rsidRPr="00421E3D">
        <w:rPr>
          <w:rFonts w:ascii="Times New Roman" w:hAnsi="Times New Roman" w:cs="Times New Roman"/>
          <w:color w:val="auto"/>
        </w:rPr>
        <w:t>dalam penulisan laporan akhir ini mel</w:t>
      </w:r>
      <w:r w:rsidR="00021785" w:rsidRPr="00421E3D">
        <w:rPr>
          <w:rFonts w:ascii="Times New Roman" w:hAnsi="Times New Roman" w:cs="Times New Roman"/>
          <w:color w:val="auto"/>
        </w:rPr>
        <w:t>iputi modal kerja, sumber dan penggunaan modal kerja, analisis sumber dan penggunaan modal kerja, laporan perubahan mdoal kerja, dan analisis kebutuhan modal kerja.</w:t>
      </w:r>
    </w:p>
    <w:p w:rsidR="0023509F" w:rsidRPr="00421E3D" w:rsidRDefault="00BB0B6D" w:rsidP="001E3346">
      <w:pPr>
        <w:pStyle w:val="Default"/>
        <w:spacing w:line="360" w:lineRule="auto"/>
        <w:jc w:val="both"/>
        <w:rPr>
          <w:rFonts w:ascii="Times New Roman" w:hAnsi="Times New Roman" w:cs="Times New Roman"/>
          <w:color w:val="auto"/>
        </w:rPr>
      </w:pPr>
      <w:r w:rsidRPr="00421E3D">
        <w:rPr>
          <w:rFonts w:ascii="Times New Roman" w:hAnsi="Times New Roman" w:cs="Times New Roman"/>
          <w:b/>
          <w:bCs/>
          <w:color w:val="auto"/>
        </w:rPr>
        <w:t xml:space="preserve">Bab III  Gambaran Umum Perusahaan </w:t>
      </w:r>
    </w:p>
    <w:p w:rsidR="0023509F" w:rsidRPr="00421E3D" w:rsidRDefault="00B97018" w:rsidP="001E3346">
      <w:pPr>
        <w:pStyle w:val="Default"/>
        <w:spacing w:line="360" w:lineRule="auto"/>
        <w:ind w:left="993"/>
        <w:jc w:val="both"/>
        <w:rPr>
          <w:rFonts w:ascii="Times New Roman" w:hAnsi="Times New Roman" w:cs="Times New Roman"/>
          <w:color w:val="auto"/>
        </w:rPr>
      </w:pPr>
      <w:r w:rsidRPr="00421E3D">
        <w:rPr>
          <w:rFonts w:ascii="Times New Roman" w:hAnsi="Times New Roman" w:cs="Times New Roman"/>
          <w:color w:val="auto"/>
        </w:rPr>
        <w:t>Bab ini b</w:t>
      </w:r>
      <w:r w:rsidR="0023509F" w:rsidRPr="00421E3D">
        <w:rPr>
          <w:rFonts w:ascii="Times New Roman" w:hAnsi="Times New Roman" w:cs="Times New Roman"/>
          <w:color w:val="auto"/>
        </w:rPr>
        <w:t>erisi tentang gambaran umum perusahaan berupa sejarah singkat perusahaan, visi dan misi perusahaan, struktur organisasi dan ur</w:t>
      </w:r>
      <w:r w:rsidR="00BD3880" w:rsidRPr="00421E3D">
        <w:rPr>
          <w:rFonts w:ascii="Times New Roman" w:hAnsi="Times New Roman" w:cs="Times New Roman"/>
          <w:color w:val="auto"/>
        </w:rPr>
        <w:t>aian tugas, kegiatan usaha, laporan posisi keuangan 2014-2016, dan laporan laba rugi dan penghasilan komprehensif lain 2014-2016</w:t>
      </w:r>
      <w:r w:rsidR="0023509F" w:rsidRPr="00421E3D">
        <w:rPr>
          <w:rFonts w:ascii="Times New Roman" w:hAnsi="Times New Roman" w:cs="Times New Roman"/>
          <w:color w:val="auto"/>
        </w:rPr>
        <w:t xml:space="preserve">. </w:t>
      </w:r>
    </w:p>
    <w:p w:rsidR="0023509F" w:rsidRPr="00421E3D" w:rsidRDefault="00BB0B6D" w:rsidP="001E3346">
      <w:pPr>
        <w:pStyle w:val="Default"/>
        <w:spacing w:line="360" w:lineRule="auto"/>
        <w:jc w:val="both"/>
        <w:rPr>
          <w:rFonts w:ascii="Times New Roman" w:hAnsi="Times New Roman" w:cs="Times New Roman"/>
          <w:color w:val="auto"/>
        </w:rPr>
      </w:pPr>
      <w:r w:rsidRPr="00421E3D">
        <w:rPr>
          <w:rFonts w:ascii="Times New Roman" w:hAnsi="Times New Roman" w:cs="Times New Roman"/>
          <w:b/>
          <w:bCs/>
          <w:color w:val="auto"/>
        </w:rPr>
        <w:t xml:space="preserve">Bab IV   Pembahasan </w:t>
      </w:r>
    </w:p>
    <w:p w:rsidR="00CE7A4F" w:rsidRPr="00421E3D" w:rsidRDefault="0023509F" w:rsidP="00CE7A4F">
      <w:pPr>
        <w:pStyle w:val="Default"/>
        <w:spacing w:line="360" w:lineRule="auto"/>
        <w:ind w:left="993"/>
        <w:jc w:val="both"/>
        <w:rPr>
          <w:rFonts w:ascii="Times New Roman" w:hAnsi="Times New Roman" w:cs="Times New Roman"/>
          <w:color w:val="auto"/>
        </w:rPr>
      </w:pPr>
      <w:r w:rsidRPr="00421E3D">
        <w:rPr>
          <w:rFonts w:ascii="Times New Roman" w:hAnsi="Times New Roman" w:cs="Times New Roman"/>
          <w:color w:val="auto"/>
        </w:rPr>
        <w:t xml:space="preserve">Pada bab ini penulis akan membahas dan menganalisa berdasarkan teori-teori </w:t>
      </w:r>
      <w:r w:rsidR="007A0E52" w:rsidRPr="00421E3D">
        <w:rPr>
          <w:rFonts w:ascii="Times New Roman" w:hAnsi="Times New Roman" w:cs="Times New Roman"/>
          <w:color w:val="auto"/>
        </w:rPr>
        <w:t xml:space="preserve">yang terkait. </w:t>
      </w:r>
      <w:r w:rsidR="006D31F6" w:rsidRPr="00421E3D">
        <w:rPr>
          <w:rFonts w:ascii="Times New Roman" w:hAnsi="Times New Roman" w:cs="Times New Roman"/>
          <w:color w:val="auto"/>
        </w:rPr>
        <w:t xml:space="preserve">Analisis tersebut meliputi analisis laporan keuangan </w:t>
      </w:r>
      <w:r w:rsidR="001C7881" w:rsidRPr="00421E3D">
        <w:rPr>
          <w:rFonts w:ascii="Times New Roman" w:hAnsi="Times New Roman" w:cs="Times New Roman"/>
          <w:color w:val="auto"/>
        </w:rPr>
        <w:t>PT Dapensi Trio Usaha</w:t>
      </w:r>
      <w:r w:rsidR="006D31F6" w:rsidRPr="00421E3D">
        <w:rPr>
          <w:rFonts w:ascii="Times New Roman" w:hAnsi="Times New Roman" w:cs="Times New Roman"/>
          <w:color w:val="auto"/>
        </w:rPr>
        <w:t xml:space="preserve"> yang terdiri dari laporan posisi keuangan (neraca) dan laporan laba rugi dan penghasilan komprehensif lain tahun 2014-2016 yang dituangkan melalui neraca yang diperbandingka</w:t>
      </w:r>
      <w:r w:rsidR="000E2265" w:rsidRPr="00421E3D">
        <w:rPr>
          <w:rFonts w:ascii="Times New Roman" w:hAnsi="Times New Roman" w:cs="Times New Roman"/>
          <w:color w:val="auto"/>
        </w:rPr>
        <w:t>n</w:t>
      </w:r>
      <w:r w:rsidR="006D31F6" w:rsidRPr="00421E3D">
        <w:rPr>
          <w:rFonts w:ascii="Times New Roman" w:hAnsi="Times New Roman" w:cs="Times New Roman"/>
          <w:color w:val="auto"/>
        </w:rPr>
        <w:t>, analisis perubahan modal kerja, analisis sumber dan penggunaan modal kerja, analisis kebutuhan modal kerja yang digunakan dalam mengidentifikasi permasalahan yang ada, serta mencari jalan pemecahan atas permasalahan tersebut</w:t>
      </w:r>
      <w:r w:rsidRPr="00421E3D">
        <w:rPr>
          <w:rFonts w:ascii="Times New Roman" w:hAnsi="Times New Roman" w:cs="Times New Roman"/>
          <w:color w:val="auto"/>
        </w:rPr>
        <w:t xml:space="preserve">. </w:t>
      </w:r>
    </w:p>
    <w:p w:rsidR="0023509F" w:rsidRPr="00421E3D" w:rsidRDefault="00BB0B6D" w:rsidP="001E3346">
      <w:pPr>
        <w:pStyle w:val="Default"/>
        <w:spacing w:line="360" w:lineRule="auto"/>
        <w:jc w:val="both"/>
        <w:rPr>
          <w:rFonts w:ascii="Times New Roman" w:hAnsi="Times New Roman" w:cs="Times New Roman"/>
          <w:color w:val="auto"/>
        </w:rPr>
      </w:pPr>
      <w:r w:rsidRPr="00421E3D">
        <w:rPr>
          <w:rFonts w:ascii="Times New Roman" w:hAnsi="Times New Roman" w:cs="Times New Roman"/>
          <w:b/>
          <w:bCs/>
          <w:color w:val="auto"/>
        </w:rPr>
        <w:t xml:space="preserve">Bab V    Simpulan Dan Saran </w:t>
      </w:r>
    </w:p>
    <w:p w:rsidR="002E13A3" w:rsidRPr="00421E3D" w:rsidRDefault="0023509F" w:rsidP="001E3346">
      <w:pPr>
        <w:spacing w:after="0" w:line="360" w:lineRule="auto"/>
        <w:ind w:left="993"/>
        <w:jc w:val="both"/>
        <w:rPr>
          <w:rFonts w:ascii="Times New Roman" w:hAnsi="Times New Roman" w:cs="Times New Roman"/>
          <w:sz w:val="24"/>
          <w:szCs w:val="24"/>
        </w:rPr>
      </w:pPr>
      <w:r w:rsidRPr="00421E3D">
        <w:rPr>
          <w:rFonts w:ascii="Times New Roman" w:hAnsi="Times New Roman" w:cs="Times New Roman"/>
          <w:sz w:val="24"/>
          <w:szCs w:val="24"/>
        </w:rPr>
        <w:t>B</w:t>
      </w:r>
      <w:r w:rsidR="00E43174" w:rsidRPr="00421E3D">
        <w:rPr>
          <w:rFonts w:ascii="Times New Roman" w:hAnsi="Times New Roman" w:cs="Times New Roman"/>
          <w:sz w:val="24"/>
          <w:szCs w:val="24"/>
        </w:rPr>
        <w:t xml:space="preserve">ab ini merupakan bab terakhir dimana penulis memberikan kesimpulan dari isi pembahasan yang telah penulis uraikan pada bab-bab sebelumnya, </w:t>
      </w:r>
      <w:r w:rsidR="00E43174" w:rsidRPr="00421E3D">
        <w:rPr>
          <w:rFonts w:ascii="Times New Roman" w:hAnsi="Times New Roman" w:cs="Times New Roman"/>
          <w:sz w:val="24"/>
          <w:szCs w:val="24"/>
        </w:rPr>
        <w:lastRenderedPageBreak/>
        <w:t xml:space="preserve">serta saran-saran yang mungkin dapat dijadikan masukan bagi kemajuan </w:t>
      </w:r>
      <w:r w:rsidR="001C7881" w:rsidRPr="00421E3D">
        <w:rPr>
          <w:rFonts w:ascii="Times New Roman" w:hAnsi="Times New Roman" w:cs="Times New Roman"/>
          <w:sz w:val="24"/>
          <w:szCs w:val="24"/>
        </w:rPr>
        <w:t>PT Dapensi Trio Usaha</w:t>
      </w:r>
      <w:r w:rsidR="00E43174" w:rsidRPr="00421E3D">
        <w:rPr>
          <w:rFonts w:ascii="Times New Roman" w:hAnsi="Times New Roman" w:cs="Times New Roman"/>
          <w:sz w:val="24"/>
          <w:szCs w:val="24"/>
        </w:rPr>
        <w:t>.</w:t>
      </w:r>
    </w:p>
    <w:sectPr w:rsidR="002E13A3" w:rsidRPr="00421E3D" w:rsidSect="00717099">
      <w:headerReference w:type="default" r:id="rId8"/>
      <w:footerReference w:type="default" r:id="rId9"/>
      <w:footerReference w:type="first" r:id="rId10"/>
      <w:pgSz w:w="12240" w:h="15840"/>
      <w:pgMar w:top="2268" w:right="1701" w:bottom="1701" w:left="2268" w:header="567"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F62" w:rsidRDefault="00144F62" w:rsidP="00A45CB5">
      <w:pPr>
        <w:spacing w:after="0" w:line="240" w:lineRule="auto"/>
      </w:pPr>
      <w:r>
        <w:separator/>
      </w:r>
    </w:p>
  </w:endnote>
  <w:endnote w:type="continuationSeparator" w:id="1">
    <w:p w:rsidR="00144F62" w:rsidRDefault="00144F62" w:rsidP="00A45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6F" w:rsidRDefault="0020076F">
    <w:pPr>
      <w:pStyle w:val="Footer"/>
      <w:jc w:val="center"/>
    </w:pPr>
  </w:p>
  <w:p w:rsidR="0020076F" w:rsidRDefault="002007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309"/>
      <w:docPartObj>
        <w:docPartGallery w:val="Page Numbers (Bottom of Page)"/>
        <w:docPartUnique/>
      </w:docPartObj>
    </w:sdtPr>
    <w:sdtContent>
      <w:p w:rsidR="0020076F" w:rsidRDefault="00F777AD">
        <w:pPr>
          <w:pStyle w:val="Footer"/>
          <w:jc w:val="center"/>
        </w:pPr>
        <w:fldSimple w:instr=" PAGE   \* MERGEFORMAT ">
          <w:r w:rsidR="00421E3D">
            <w:rPr>
              <w:noProof/>
            </w:rPr>
            <w:t>1</w:t>
          </w:r>
        </w:fldSimple>
      </w:p>
    </w:sdtContent>
  </w:sdt>
  <w:p w:rsidR="0020076F" w:rsidRDefault="002007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F62" w:rsidRDefault="00144F62" w:rsidP="00A45CB5">
      <w:pPr>
        <w:spacing w:after="0" w:line="240" w:lineRule="auto"/>
      </w:pPr>
      <w:r>
        <w:separator/>
      </w:r>
    </w:p>
  </w:footnote>
  <w:footnote w:type="continuationSeparator" w:id="1">
    <w:p w:rsidR="00144F62" w:rsidRDefault="00144F62" w:rsidP="00A45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537"/>
      <w:docPartObj>
        <w:docPartGallery w:val="Page Numbers (Top of Page)"/>
        <w:docPartUnique/>
      </w:docPartObj>
    </w:sdtPr>
    <w:sdtContent>
      <w:p w:rsidR="0020076F" w:rsidRDefault="00F777AD">
        <w:pPr>
          <w:pStyle w:val="Header"/>
          <w:jc w:val="right"/>
        </w:pPr>
        <w:fldSimple w:instr=" PAGE   \* MERGEFORMAT ">
          <w:r w:rsidR="00421E3D">
            <w:rPr>
              <w:noProof/>
            </w:rPr>
            <w:t>3</w:t>
          </w:r>
        </w:fldSimple>
      </w:p>
    </w:sdtContent>
  </w:sdt>
  <w:p w:rsidR="0020076F" w:rsidRDefault="0020076F" w:rsidP="00ED5B02">
    <w:pPr>
      <w:pStyle w:val="Header"/>
      <w:tabs>
        <w:tab w:val="clear" w:pos="4680"/>
        <w:tab w:val="clear" w:pos="9360"/>
        <w:tab w:val="left" w:pos="574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0"/>
        </w:tabs>
        <w:ind w:left="720" w:hanging="360"/>
      </w:pPr>
    </w:lvl>
    <w:lvl w:ilvl="1">
      <w:start w:val="7"/>
      <w:numFmt w:val="upperLetter"/>
      <w:lvlText w:val="%2.3"/>
      <w:lvlJc w:val="left"/>
      <w:pPr>
        <w:tabs>
          <w:tab w:val="num" w:pos="0"/>
        </w:tabs>
        <w:ind w:left="1437" w:hanging="870"/>
      </w:pPr>
    </w:lvl>
    <w:lvl w:ilvl="2">
      <w:start w:val="2"/>
      <w:numFmt w:val="upperLetter"/>
      <w:lvlText w:val="%3.3"/>
      <w:lvlJc w:val="left"/>
      <w:pPr>
        <w:tabs>
          <w:tab w:val="num" w:pos="0"/>
        </w:tabs>
        <w:ind w:left="1644" w:hanging="870"/>
      </w:pPr>
    </w:lvl>
    <w:lvl w:ilvl="3">
      <w:start w:val="1"/>
      <w:numFmt w:val="decimal"/>
      <w:lvlText w:val="%1.%2.%3.%4"/>
      <w:lvlJc w:val="left"/>
      <w:pPr>
        <w:tabs>
          <w:tab w:val="num" w:pos="0"/>
        </w:tabs>
        <w:ind w:left="1851" w:hanging="87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3"/>
    <w:multiLevelType w:val="singleLevel"/>
    <w:tmpl w:val="00000003"/>
    <w:name w:val="WW8Num3"/>
    <w:lvl w:ilvl="0">
      <w:start w:val="1"/>
      <w:numFmt w:val="lowerLetter"/>
      <w:lvlText w:val="%1."/>
      <w:lvlJc w:val="left"/>
      <w:pPr>
        <w:tabs>
          <w:tab w:val="num" w:pos="0"/>
        </w:tabs>
        <w:ind w:left="1287" w:hanging="360"/>
      </w:pPr>
    </w:lvl>
  </w:abstractNum>
  <w:abstractNum w:abstractNumId="3">
    <w:nsid w:val="00000004"/>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F6629156"/>
    <w:lvl w:ilvl="0" w:tplc="19866B6C">
      <w:start w:val="3"/>
      <w:numFmt w:val="decimal"/>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7">
    <w:nsid w:val="00000008"/>
    <w:multiLevelType w:val="singleLevel"/>
    <w:tmpl w:val="00000008"/>
    <w:name w:val="WW8Num8"/>
    <w:lvl w:ilvl="0">
      <w:start w:val="1"/>
      <w:numFmt w:val="decimal"/>
      <w:lvlText w:val="%1."/>
      <w:lvlJc w:val="left"/>
      <w:pPr>
        <w:tabs>
          <w:tab w:val="num" w:pos="0"/>
        </w:tabs>
        <w:ind w:left="1069" w:hanging="360"/>
      </w:pPr>
    </w:lvl>
  </w:abstractNum>
  <w:abstractNum w:abstractNumId="8">
    <w:nsid w:val="00000009"/>
    <w:multiLevelType w:val="singleLevel"/>
    <w:tmpl w:val="00000009"/>
    <w:name w:val="WW8Num9"/>
    <w:lvl w:ilvl="0">
      <w:start w:val="1"/>
      <w:numFmt w:val="decimal"/>
      <w:lvlText w:val="%1."/>
      <w:lvlJc w:val="left"/>
      <w:pPr>
        <w:tabs>
          <w:tab w:val="num" w:pos="0"/>
        </w:tabs>
        <w:ind w:left="1080" w:hanging="360"/>
      </w:pPr>
    </w:lvl>
  </w:abstractNum>
  <w:abstractNum w:abstractNumId="9">
    <w:nsid w:val="0000000A"/>
    <w:multiLevelType w:val="hybridMultilevel"/>
    <w:tmpl w:val="7B8E658A"/>
    <w:lvl w:ilvl="0" w:tplc="3AB0D376">
      <w:start w:val="1"/>
      <w:numFmt w:val="decimal"/>
      <w:lvlText w:val="%1."/>
      <w:lvlJc w:val="left"/>
      <w:rPr>
        <w:i w:val="0"/>
      </w:rPr>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6CEAF08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F89ADBF0"/>
    <w:lvl w:ilvl="0" w:tplc="04210019">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516DDE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3006C83E"/>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1D266F2"/>
    <w:lvl w:ilvl="0" w:tplc="0409000F">
      <w:start w:val="1"/>
      <w:numFmt w:val="decimal"/>
      <w:lvlText w:val="%1."/>
      <w:lvlJc w:val="left"/>
      <w:rPr>
        <w:rFonts w:hint="default"/>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018A7472"/>
    <w:lvl w:ilvl="0" w:tplc="FFFFFFFF">
      <w:start w:val="4"/>
      <w:numFmt w:val="decimal"/>
      <w:lvlText w:val="%1."/>
      <w:lvlJc w:val="left"/>
    </w:lvl>
    <w:lvl w:ilvl="1" w:tplc="C13CBA64">
      <w:start w:val="1"/>
      <w:numFmt w:val="lowerLetter"/>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5577F8E0"/>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9CCE0FF4"/>
    <w:lvl w:ilvl="0" w:tplc="04210015">
      <w:start w:val="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3804823E"/>
    <w:lvl w:ilvl="0" w:tplc="FFFFFFFF">
      <w:start w:val="3"/>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5"/>
    <w:multiLevelType w:val="hybridMultilevel"/>
    <w:tmpl w:val="8F005754"/>
    <w:lvl w:ilvl="0" w:tplc="A7145136">
      <w:start w:val="1"/>
      <w:numFmt w:val="low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6"/>
    <w:multiLevelType w:val="hybridMultilevel"/>
    <w:tmpl w:val="7724C67E"/>
    <w:lvl w:ilvl="0" w:tplc="FFFFFFFF">
      <w:start w:val="2"/>
      <w:numFmt w:val="decimal"/>
      <w:lvlText w:val="2.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48216EB"/>
    <w:multiLevelType w:val="multilevel"/>
    <w:tmpl w:val="85B0428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0AC4315A"/>
    <w:multiLevelType w:val="multilevel"/>
    <w:tmpl w:val="F69434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CF11EB1"/>
    <w:multiLevelType w:val="multilevel"/>
    <w:tmpl w:val="48D0DAF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E5E5BEA"/>
    <w:multiLevelType w:val="hybridMultilevel"/>
    <w:tmpl w:val="D2E08A26"/>
    <w:lvl w:ilvl="0" w:tplc="33D27B98">
      <w:start w:val="1"/>
      <w:numFmt w:val="lowerLetter"/>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EC36796"/>
    <w:multiLevelType w:val="hybridMultilevel"/>
    <w:tmpl w:val="8500BF4C"/>
    <w:lvl w:ilvl="0" w:tplc="EDCC66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7">
    <w:nsid w:val="1EE275FE"/>
    <w:multiLevelType w:val="hybridMultilevel"/>
    <w:tmpl w:val="36222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231191"/>
    <w:multiLevelType w:val="multilevel"/>
    <w:tmpl w:val="85B0428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DD0303D"/>
    <w:multiLevelType w:val="hybridMultilevel"/>
    <w:tmpl w:val="80104482"/>
    <w:lvl w:ilvl="0" w:tplc="26A27EA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2E482FF1"/>
    <w:multiLevelType w:val="hybridMultilevel"/>
    <w:tmpl w:val="93907478"/>
    <w:lvl w:ilvl="0" w:tplc="2736A4F4">
      <w:start w:val="1"/>
      <w:numFmt w:val="decimal"/>
      <w:lvlText w:val="%1."/>
      <w:lvlJc w:val="left"/>
      <w:pPr>
        <w:ind w:left="1392" w:hanging="82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nsid w:val="30421ABE"/>
    <w:multiLevelType w:val="hybridMultilevel"/>
    <w:tmpl w:val="244E33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3AD430F"/>
    <w:multiLevelType w:val="hybridMultilevel"/>
    <w:tmpl w:val="55C4A742"/>
    <w:lvl w:ilvl="0" w:tplc="056A1DB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380547EA"/>
    <w:multiLevelType w:val="hybridMultilevel"/>
    <w:tmpl w:val="2D267350"/>
    <w:lvl w:ilvl="0" w:tplc="926CC8FE">
      <w:start w:val="1"/>
      <w:numFmt w:val="decimal"/>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3D6A45FF"/>
    <w:multiLevelType w:val="hybridMultilevel"/>
    <w:tmpl w:val="C41E377E"/>
    <w:lvl w:ilvl="0" w:tplc="5B3457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445B08C6"/>
    <w:multiLevelType w:val="hybridMultilevel"/>
    <w:tmpl w:val="AAB6A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CBF7FCC"/>
    <w:multiLevelType w:val="hybridMultilevel"/>
    <w:tmpl w:val="3478412C"/>
    <w:lvl w:ilvl="0" w:tplc="FF785072">
      <w:start w:val="1"/>
      <w:numFmt w:val="lowerLetter"/>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CD70F58"/>
    <w:multiLevelType w:val="hybridMultilevel"/>
    <w:tmpl w:val="38404972"/>
    <w:lvl w:ilvl="0" w:tplc="04D823E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EC11608"/>
    <w:multiLevelType w:val="hybridMultilevel"/>
    <w:tmpl w:val="C966C4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6CE5817"/>
    <w:multiLevelType w:val="hybridMultilevel"/>
    <w:tmpl w:val="FAF400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588E7B79"/>
    <w:multiLevelType w:val="hybridMultilevel"/>
    <w:tmpl w:val="713A5D4C"/>
    <w:lvl w:ilvl="0" w:tplc="04210019">
      <w:start w:val="1"/>
      <w:numFmt w:val="lowerLetter"/>
      <w:lvlText w:val="%1."/>
      <w:lvlJc w:val="left"/>
      <w:pPr>
        <w:ind w:left="1080" w:hanging="360"/>
      </w:pPr>
    </w:lvl>
    <w:lvl w:ilvl="1" w:tplc="04210011">
      <w:start w:val="1"/>
      <w:numFmt w:val="decimal"/>
      <w:lvlText w:val="%2)"/>
      <w:lvlJc w:val="left"/>
      <w:pPr>
        <w:ind w:left="1800" w:hanging="360"/>
      </w:pPr>
    </w:lvl>
    <w:lvl w:ilvl="2" w:tplc="82C2D120">
      <w:start w:val="1"/>
      <w:numFmt w:val="upperRoman"/>
      <w:lvlText w:val="%3."/>
      <w:lvlJc w:val="left"/>
      <w:pPr>
        <w:ind w:left="3060" w:hanging="72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5C946296"/>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42">
    <w:nsid w:val="5C946297"/>
    <w:multiLevelType w:val="singleLevel"/>
    <w:tmpl w:val="00000000"/>
    <w:lvl w:ilvl="0">
      <w:start w:val="1"/>
      <w:numFmt w:val="bullet"/>
      <w:lvlText w:val="·"/>
      <w:lvlJc w:val="left"/>
      <w:pPr>
        <w:ind w:left="360" w:hanging="360"/>
      </w:pPr>
      <w:rPr>
        <w:rFonts w:ascii="Symbol" w:hAnsi="Symbol" w:hint="default"/>
        <w:w w:val="100"/>
      </w:rPr>
    </w:lvl>
  </w:abstractNum>
  <w:abstractNum w:abstractNumId="43">
    <w:nsid w:val="5CE17996"/>
    <w:multiLevelType w:val="hybridMultilevel"/>
    <w:tmpl w:val="91D03EA6"/>
    <w:lvl w:ilvl="0" w:tplc="04D823EE">
      <w:start w:val="1"/>
      <w:numFmt w:val="decimal"/>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42F380C"/>
    <w:multiLevelType w:val="hybridMultilevel"/>
    <w:tmpl w:val="3E84E098"/>
    <w:lvl w:ilvl="0" w:tplc="1D5E06D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5D719B4"/>
    <w:multiLevelType w:val="multilevel"/>
    <w:tmpl w:val="A2FAFF0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9A27CE8"/>
    <w:multiLevelType w:val="hybridMultilevel"/>
    <w:tmpl w:val="3D3449DE"/>
    <w:lvl w:ilvl="0" w:tplc="07C4330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7">
    <w:nsid w:val="7A874E3C"/>
    <w:multiLevelType w:val="hybridMultilevel"/>
    <w:tmpl w:val="309E6C7E"/>
    <w:lvl w:ilvl="0" w:tplc="1326FE8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40"/>
  </w:num>
  <w:num w:numId="2">
    <w:abstractNumId w:val="27"/>
  </w:num>
  <w:num w:numId="3">
    <w:abstractNumId w:val="39"/>
  </w:num>
  <w:num w:numId="4">
    <w:abstractNumId w:val="3"/>
  </w:num>
  <w:num w:numId="5">
    <w:abstractNumId w:val="4"/>
  </w:num>
  <w:num w:numId="6">
    <w:abstractNumId w:val="5"/>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41"/>
  </w:num>
  <w:num w:numId="21">
    <w:abstractNumId w:val="42"/>
  </w:num>
  <w:num w:numId="22">
    <w:abstractNumId w:val="35"/>
  </w:num>
  <w:num w:numId="23">
    <w:abstractNumId w:val="22"/>
  </w:num>
  <w:num w:numId="24">
    <w:abstractNumId w:val="28"/>
  </w:num>
  <w:num w:numId="25">
    <w:abstractNumId w:val="0"/>
  </w:num>
  <w:num w:numId="26">
    <w:abstractNumId w:val="1"/>
  </w:num>
  <w:num w:numId="27">
    <w:abstractNumId w:val="2"/>
  </w:num>
  <w:num w:numId="28">
    <w:abstractNumId w:val="6"/>
  </w:num>
  <w:num w:numId="29">
    <w:abstractNumId w:val="7"/>
  </w:num>
  <w:num w:numId="30">
    <w:abstractNumId w:val="8"/>
  </w:num>
  <w:num w:numId="31">
    <w:abstractNumId w:val="31"/>
  </w:num>
  <w:num w:numId="32">
    <w:abstractNumId w:val="38"/>
  </w:num>
  <w:num w:numId="33">
    <w:abstractNumId w:val="26"/>
  </w:num>
  <w:num w:numId="34">
    <w:abstractNumId w:val="43"/>
  </w:num>
  <w:num w:numId="35">
    <w:abstractNumId w:val="37"/>
  </w:num>
  <w:num w:numId="36">
    <w:abstractNumId w:val="33"/>
  </w:num>
  <w:num w:numId="37">
    <w:abstractNumId w:val="36"/>
  </w:num>
  <w:num w:numId="38">
    <w:abstractNumId w:val="25"/>
  </w:num>
  <w:num w:numId="39">
    <w:abstractNumId w:val="46"/>
  </w:num>
  <w:num w:numId="40">
    <w:abstractNumId w:val="23"/>
  </w:num>
  <w:num w:numId="41">
    <w:abstractNumId w:val="45"/>
  </w:num>
  <w:num w:numId="42">
    <w:abstractNumId w:val="24"/>
  </w:num>
  <w:num w:numId="43">
    <w:abstractNumId w:val="44"/>
  </w:num>
  <w:num w:numId="44">
    <w:abstractNumId w:val="47"/>
  </w:num>
  <w:num w:numId="45">
    <w:abstractNumId w:val="32"/>
  </w:num>
  <w:num w:numId="46">
    <w:abstractNumId w:val="34"/>
  </w:num>
  <w:num w:numId="47">
    <w:abstractNumId w:val="29"/>
  </w:num>
  <w:num w:numId="48">
    <w:abstractNumId w:val="3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38242"/>
  </w:hdrShapeDefaults>
  <w:footnotePr>
    <w:footnote w:id="0"/>
    <w:footnote w:id="1"/>
  </w:footnotePr>
  <w:endnotePr>
    <w:endnote w:id="0"/>
    <w:endnote w:id="1"/>
  </w:endnotePr>
  <w:compat>
    <w:useFELayout/>
  </w:compat>
  <w:rsids>
    <w:rsidRoot w:val="0078615F"/>
    <w:rsid w:val="00000A29"/>
    <w:rsid w:val="000025B6"/>
    <w:rsid w:val="000028B1"/>
    <w:rsid w:val="00005B63"/>
    <w:rsid w:val="000067D6"/>
    <w:rsid w:val="00007D78"/>
    <w:rsid w:val="00017C58"/>
    <w:rsid w:val="00021785"/>
    <w:rsid w:val="00024AB2"/>
    <w:rsid w:val="00024EF9"/>
    <w:rsid w:val="000276B9"/>
    <w:rsid w:val="00032E45"/>
    <w:rsid w:val="00035FE7"/>
    <w:rsid w:val="00040388"/>
    <w:rsid w:val="000427FE"/>
    <w:rsid w:val="00042FDA"/>
    <w:rsid w:val="00043584"/>
    <w:rsid w:val="00044B82"/>
    <w:rsid w:val="00050C2F"/>
    <w:rsid w:val="00053002"/>
    <w:rsid w:val="00056125"/>
    <w:rsid w:val="00065C05"/>
    <w:rsid w:val="00071B86"/>
    <w:rsid w:val="00074D78"/>
    <w:rsid w:val="000765A6"/>
    <w:rsid w:val="00077F76"/>
    <w:rsid w:val="00081174"/>
    <w:rsid w:val="00087216"/>
    <w:rsid w:val="000874A4"/>
    <w:rsid w:val="0009296A"/>
    <w:rsid w:val="00092D14"/>
    <w:rsid w:val="0009491B"/>
    <w:rsid w:val="00094EA6"/>
    <w:rsid w:val="000A02E7"/>
    <w:rsid w:val="000A037E"/>
    <w:rsid w:val="000A0B2A"/>
    <w:rsid w:val="000A23A5"/>
    <w:rsid w:val="000A55AC"/>
    <w:rsid w:val="000A6B05"/>
    <w:rsid w:val="000B4C63"/>
    <w:rsid w:val="000B5ABE"/>
    <w:rsid w:val="000C0B74"/>
    <w:rsid w:val="000C3168"/>
    <w:rsid w:val="000C3938"/>
    <w:rsid w:val="000C579E"/>
    <w:rsid w:val="000C6D54"/>
    <w:rsid w:val="000D215A"/>
    <w:rsid w:val="000D24AF"/>
    <w:rsid w:val="000E2265"/>
    <w:rsid w:val="000E258B"/>
    <w:rsid w:val="000F41BE"/>
    <w:rsid w:val="000F48F8"/>
    <w:rsid w:val="000F5B5F"/>
    <w:rsid w:val="000F76D2"/>
    <w:rsid w:val="001039F0"/>
    <w:rsid w:val="0010718F"/>
    <w:rsid w:val="0010751A"/>
    <w:rsid w:val="00107AA7"/>
    <w:rsid w:val="00110444"/>
    <w:rsid w:val="001129E1"/>
    <w:rsid w:val="001174C6"/>
    <w:rsid w:val="001212F0"/>
    <w:rsid w:val="00121A25"/>
    <w:rsid w:val="00122E60"/>
    <w:rsid w:val="00123530"/>
    <w:rsid w:val="001266AF"/>
    <w:rsid w:val="00130B38"/>
    <w:rsid w:val="00131584"/>
    <w:rsid w:val="00134274"/>
    <w:rsid w:val="001360BB"/>
    <w:rsid w:val="00140C9F"/>
    <w:rsid w:val="00141934"/>
    <w:rsid w:val="00144F62"/>
    <w:rsid w:val="001502DA"/>
    <w:rsid w:val="00150723"/>
    <w:rsid w:val="00153E51"/>
    <w:rsid w:val="00153F97"/>
    <w:rsid w:val="0015473D"/>
    <w:rsid w:val="00155406"/>
    <w:rsid w:val="00174803"/>
    <w:rsid w:val="00176077"/>
    <w:rsid w:val="0017676D"/>
    <w:rsid w:val="00176C47"/>
    <w:rsid w:val="00176D5A"/>
    <w:rsid w:val="00177849"/>
    <w:rsid w:val="001779CA"/>
    <w:rsid w:val="00184D6B"/>
    <w:rsid w:val="00185FEB"/>
    <w:rsid w:val="00190A55"/>
    <w:rsid w:val="001A388F"/>
    <w:rsid w:val="001A595C"/>
    <w:rsid w:val="001B06D1"/>
    <w:rsid w:val="001B1695"/>
    <w:rsid w:val="001B2FE1"/>
    <w:rsid w:val="001B6F8B"/>
    <w:rsid w:val="001B7875"/>
    <w:rsid w:val="001C3BDA"/>
    <w:rsid w:val="001C7881"/>
    <w:rsid w:val="001D05ED"/>
    <w:rsid w:val="001D32F8"/>
    <w:rsid w:val="001D3DCA"/>
    <w:rsid w:val="001E3346"/>
    <w:rsid w:val="001E3789"/>
    <w:rsid w:val="001F2CEE"/>
    <w:rsid w:val="001F3560"/>
    <w:rsid w:val="001F5B23"/>
    <w:rsid w:val="00200188"/>
    <w:rsid w:val="0020076F"/>
    <w:rsid w:val="002007A6"/>
    <w:rsid w:val="00200985"/>
    <w:rsid w:val="00200E49"/>
    <w:rsid w:val="00201321"/>
    <w:rsid w:val="00203F6A"/>
    <w:rsid w:val="00204F3B"/>
    <w:rsid w:val="002069EE"/>
    <w:rsid w:val="00207AE6"/>
    <w:rsid w:val="00210EA7"/>
    <w:rsid w:val="002159F5"/>
    <w:rsid w:val="00215CCF"/>
    <w:rsid w:val="00220507"/>
    <w:rsid w:val="00220A53"/>
    <w:rsid w:val="00222363"/>
    <w:rsid w:val="00225F1F"/>
    <w:rsid w:val="00232848"/>
    <w:rsid w:val="0023509F"/>
    <w:rsid w:val="00241B75"/>
    <w:rsid w:val="00243952"/>
    <w:rsid w:val="00243D43"/>
    <w:rsid w:val="00247F86"/>
    <w:rsid w:val="0025117B"/>
    <w:rsid w:val="00254256"/>
    <w:rsid w:val="00260A4E"/>
    <w:rsid w:val="00273E87"/>
    <w:rsid w:val="00275B06"/>
    <w:rsid w:val="0028704C"/>
    <w:rsid w:val="0029339F"/>
    <w:rsid w:val="002A1CA5"/>
    <w:rsid w:val="002A1EDE"/>
    <w:rsid w:val="002A21B8"/>
    <w:rsid w:val="002A3895"/>
    <w:rsid w:val="002A40A4"/>
    <w:rsid w:val="002B1419"/>
    <w:rsid w:val="002B3C2B"/>
    <w:rsid w:val="002B66C7"/>
    <w:rsid w:val="002B7293"/>
    <w:rsid w:val="002B78D5"/>
    <w:rsid w:val="002C1A40"/>
    <w:rsid w:val="002C4304"/>
    <w:rsid w:val="002D0CD3"/>
    <w:rsid w:val="002D19F0"/>
    <w:rsid w:val="002D6336"/>
    <w:rsid w:val="002D6425"/>
    <w:rsid w:val="002D6592"/>
    <w:rsid w:val="002E13A3"/>
    <w:rsid w:val="002E150C"/>
    <w:rsid w:val="002E25E9"/>
    <w:rsid w:val="002E4274"/>
    <w:rsid w:val="002E48E0"/>
    <w:rsid w:val="002F1907"/>
    <w:rsid w:val="002F6CE4"/>
    <w:rsid w:val="002F6D4D"/>
    <w:rsid w:val="002F6E4D"/>
    <w:rsid w:val="0030016D"/>
    <w:rsid w:val="00304623"/>
    <w:rsid w:val="00305D07"/>
    <w:rsid w:val="00305EC3"/>
    <w:rsid w:val="00326A53"/>
    <w:rsid w:val="0033086E"/>
    <w:rsid w:val="003313CB"/>
    <w:rsid w:val="00333D50"/>
    <w:rsid w:val="0033792F"/>
    <w:rsid w:val="00342308"/>
    <w:rsid w:val="003449F3"/>
    <w:rsid w:val="00344E6B"/>
    <w:rsid w:val="0034613E"/>
    <w:rsid w:val="003472E2"/>
    <w:rsid w:val="00351E71"/>
    <w:rsid w:val="00362AB7"/>
    <w:rsid w:val="00365A5A"/>
    <w:rsid w:val="0037348A"/>
    <w:rsid w:val="00384447"/>
    <w:rsid w:val="00386C3E"/>
    <w:rsid w:val="0038748B"/>
    <w:rsid w:val="00391CA9"/>
    <w:rsid w:val="00394234"/>
    <w:rsid w:val="003A04EC"/>
    <w:rsid w:val="003B393D"/>
    <w:rsid w:val="003C42E9"/>
    <w:rsid w:val="003D2F2D"/>
    <w:rsid w:val="003D5F08"/>
    <w:rsid w:val="003D7B7F"/>
    <w:rsid w:val="003E06AA"/>
    <w:rsid w:val="003E2FE4"/>
    <w:rsid w:val="003E4B03"/>
    <w:rsid w:val="003E7F8D"/>
    <w:rsid w:val="003F042E"/>
    <w:rsid w:val="003F4997"/>
    <w:rsid w:val="003F593F"/>
    <w:rsid w:val="0040304D"/>
    <w:rsid w:val="00403482"/>
    <w:rsid w:val="00403C08"/>
    <w:rsid w:val="0040454E"/>
    <w:rsid w:val="00404F45"/>
    <w:rsid w:val="00410D79"/>
    <w:rsid w:val="00411C81"/>
    <w:rsid w:val="004130B9"/>
    <w:rsid w:val="00413852"/>
    <w:rsid w:val="004138DE"/>
    <w:rsid w:val="004145C1"/>
    <w:rsid w:val="004168CA"/>
    <w:rsid w:val="00417575"/>
    <w:rsid w:val="00421E3D"/>
    <w:rsid w:val="00424EB2"/>
    <w:rsid w:val="00425E68"/>
    <w:rsid w:val="0043093C"/>
    <w:rsid w:val="00433BA4"/>
    <w:rsid w:val="00440AFA"/>
    <w:rsid w:val="00445353"/>
    <w:rsid w:val="004513E8"/>
    <w:rsid w:val="00460AEF"/>
    <w:rsid w:val="00463C39"/>
    <w:rsid w:val="004642C1"/>
    <w:rsid w:val="00464720"/>
    <w:rsid w:val="00464752"/>
    <w:rsid w:val="00467371"/>
    <w:rsid w:val="0047000B"/>
    <w:rsid w:val="00475C2F"/>
    <w:rsid w:val="0048025D"/>
    <w:rsid w:val="0048158C"/>
    <w:rsid w:val="0049198E"/>
    <w:rsid w:val="00493137"/>
    <w:rsid w:val="0049403E"/>
    <w:rsid w:val="0049418B"/>
    <w:rsid w:val="00495B77"/>
    <w:rsid w:val="00496A1B"/>
    <w:rsid w:val="00496C70"/>
    <w:rsid w:val="00497D32"/>
    <w:rsid w:val="004A019F"/>
    <w:rsid w:val="004A0F84"/>
    <w:rsid w:val="004A35D8"/>
    <w:rsid w:val="004A4064"/>
    <w:rsid w:val="004B1F12"/>
    <w:rsid w:val="004C0125"/>
    <w:rsid w:val="004C1CAD"/>
    <w:rsid w:val="004C7907"/>
    <w:rsid w:val="004D14E8"/>
    <w:rsid w:val="004D1E73"/>
    <w:rsid w:val="004D245B"/>
    <w:rsid w:val="004D4900"/>
    <w:rsid w:val="004E0746"/>
    <w:rsid w:val="004E0EB4"/>
    <w:rsid w:val="004E106B"/>
    <w:rsid w:val="004E336A"/>
    <w:rsid w:val="004E35CF"/>
    <w:rsid w:val="004E4D5B"/>
    <w:rsid w:val="004E538F"/>
    <w:rsid w:val="004E596C"/>
    <w:rsid w:val="004F2E6B"/>
    <w:rsid w:val="00500A5C"/>
    <w:rsid w:val="005073B1"/>
    <w:rsid w:val="00510EA1"/>
    <w:rsid w:val="005161CB"/>
    <w:rsid w:val="0051655C"/>
    <w:rsid w:val="0051685C"/>
    <w:rsid w:val="005226D0"/>
    <w:rsid w:val="00523064"/>
    <w:rsid w:val="005252CA"/>
    <w:rsid w:val="00531A22"/>
    <w:rsid w:val="00532A79"/>
    <w:rsid w:val="00532F9D"/>
    <w:rsid w:val="005441E6"/>
    <w:rsid w:val="00550458"/>
    <w:rsid w:val="00552C75"/>
    <w:rsid w:val="00553BDC"/>
    <w:rsid w:val="005554BC"/>
    <w:rsid w:val="005617F1"/>
    <w:rsid w:val="00561871"/>
    <w:rsid w:val="00563D7D"/>
    <w:rsid w:val="00567E87"/>
    <w:rsid w:val="00573216"/>
    <w:rsid w:val="00583765"/>
    <w:rsid w:val="00583A6B"/>
    <w:rsid w:val="00586A92"/>
    <w:rsid w:val="00590596"/>
    <w:rsid w:val="00592AD1"/>
    <w:rsid w:val="00593ECA"/>
    <w:rsid w:val="00594A97"/>
    <w:rsid w:val="00595EFB"/>
    <w:rsid w:val="005960C0"/>
    <w:rsid w:val="005A1B56"/>
    <w:rsid w:val="005A248C"/>
    <w:rsid w:val="005A2D0B"/>
    <w:rsid w:val="005A36CA"/>
    <w:rsid w:val="005A60B6"/>
    <w:rsid w:val="005C7132"/>
    <w:rsid w:val="005D1F90"/>
    <w:rsid w:val="005E2B00"/>
    <w:rsid w:val="005F0DDB"/>
    <w:rsid w:val="005F0E31"/>
    <w:rsid w:val="005F4E09"/>
    <w:rsid w:val="00601565"/>
    <w:rsid w:val="00601E32"/>
    <w:rsid w:val="0061260E"/>
    <w:rsid w:val="00612660"/>
    <w:rsid w:val="006127F9"/>
    <w:rsid w:val="00620705"/>
    <w:rsid w:val="006212D5"/>
    <w:rsid w:val="006222E1"/>
    <w:rsid w:val="00622CCF"/>
    <w:rsid w:val="0062317D"/>
    <w:rsid w:val="00627C43"/>
    <w:rsid w:val="00632507"/>
    <w:rsid w:val="00635AB5"/>
    <w:rsid w:val="00640C4B"/>
    <w:rsid w:val="00641734"/>
    <w:rsid w:val="00646813"/>
    <w:rsid w:val="0065014B"/>
    <w:rsid w:val="006507A9"/>
    <w:rsid w:val="00653448"/>
    <w:rsid w:val="00653AFE"/>
    <w:rsid w:val="0065639E"/>
    <w:rsid w:val="00660F6C"/>
    <w:rsid w:val="00663D59"/>
    <w:rsid w:val="006652F7"/>
    <w:rsid w:val="006669CC"/>
    <w:rsid w:val="0068006D"/>
    <w:rsid w:val="00682BA4"/>
    <w:rsid w:val="006851C2"/>
    <w:rsid w:val="00686732"/>
    <w:rsid w:val="0068770C"/>
    <w:rsid w:val="00692A91"/>
    <w:rsid w:val="006A4862"/>
    <w:rsid w:val="006A6ADC"/>
    <w:rsid w:val="006B082A"/>
    <w:rsid w:val="006B0CA6"/>
    <w:rsid w:val="006B39D2"/>
    <w:rsid w:val="006B47B0"/>
    <w:rsid w:val="006B4831"/>
    <w:rsid w:val="006B591E"/>
    <w:rsid w:val="006B79C5"/>
    <w:rsid w:val="006C16B9"/>
    <w:rsid w:val="006C27FC"/>
    <w:rsid w:val="006C2ACA"/>
    <w:rsid w:val="006C6593"/>
    <w:rsid w:val="006C6941"/>
    <w:rsid w:val="006C6C57"/>
    <w:rsid w:val="006D31F6"/>
    <w:rsid w:val="006D3431"/>
    <w:rsid w:val="006D4D67"/>
    <w:rsid w:val="006E0675"/>
    <w:rsid w:val="006F1374"/>
    <w:rsid w:val="006F4F7E"/>
    <w:rsid w:val="006F5072"/>
    <w:rsid w:val="006F5ADB"/>
    <w:rsid w:val="007077CC"/>
    <w:rsid w:val="00713CCD"/>
    <w:rsid w:val="00717099"/>
    <w:rsid w:val="007212DC"/>
    <w:rsid w:val="00723A58"/>
    <w:rsid w:val="00732A0B"/>
    <w:rsid w:val="0073486C"/>
    <w:rsid w:val="007374CD"/>
    <w:rsid w:val="00743E38"/>
    <w:rsid w:val="00745A2A"/>
    <w:rsid w:val="007474E8"/>
    <w:rsid w:val="00755294"/>
    <w:rsid w:val="00760612"/>
    <w:rsid w:val="0076288A"/>
    <w:rsid w:val="00764BCC"/>
    <w:rsid w:val="0076645A"/>
    <w:rsid w:val="00767282"/>
    <w:rsid w:val="00771156"/>
    <w:rsid w:val="00772666"/>
    <w:rsid w:val="00772753"/>
    <w:rsid w:val="00774D17"/>
    <w:rsid w:val="007820A7"/>
    <w:rsid w:val="0078615F"/>
    <w:rsid w:val="00787FAB"/>
    <w:rsid w:val="00791861"/>
    <w:rsid w:val="00791B28"/>
    <w:rsid w:val="00792174"/>
    <w:rsid w:val="00794EA9"/>
    <w:rsid w:val="00796426"/>
    <w:rsid w:val="007A0E52"/>
    <w:rsid w:val="007A4ABF"/>
    <w:rsid w:val="007A55EA"/>
    <w:rsid w:val="007A7502"/>
    <w:rsid w:val="007B1901"/>
    <w:rsid w:val="007C1CF1"/>
    <w:rsid w:val="007C396B"/>
    <w:rsid w:val="007C5336"/>
    <w:rsid w:val="007C5BF8"/>
    <w:rsid w:val="007D321B"/>
    <w:rsid w:val="007D38C5"/>
    <w:rsid w:val="007D56FB"/>
    <w:rsid w:val="007D69EB"/>
    <w:rsid w:val="007D7A21"/>
    <w:rsid w:val="007E400B"/>
    <w:rsid w:val="007E544E"/>
    <w:rsid w:val="007F1D8A"/>
    <w:rsid w:val="007F7BC2"/>
    <w:rsid w:val="00802067"/>
    <w:rsid w:val="00807E98"/>
    <w:rsid w:val="00807F46"/>
    <w:rsid w:val="008117B2"/>
    <w:rsid w:val="00813FFD"/>
    <w:rsid w:val="0081507B"/>
    <w:rsid w:val="00823CE8"/>
    <w:rsid w:val="00824443"/>
    <w:rsid w:val="008244EA"/>
    <w:rsid w:val="00826092"/>
    <w:rsid w:val="00830F0A"/>
    <w:rsid w:val="00831983"/>
    <w:rsid w:val="00831B84"/>
    <w:rsid w:val="00836CB5"/>
    <w:rsid w:val="00836CB6"/>
    <w:rsid w:val="00841276"/>
    <w:rsid w:val="00844EC7"/>
    <w:rsid w:val="008529E1"/>
    <w:rsid w:val="008535F9"/>
    <w:rsid w:val="00862682"/>
    <w:rsid w:val="0086492C"/>
    <w:rsid w:val="008668DB"/>
    <w:rsid w:val="00877F19"/>
    <w:rsid w:val="008802B5"/>
    <w:rsid w:val="00881892"/>
    <w:rsid w:val="00883FAC"/>
    <w:rsid w:val="0089227B"/>
    <w:rsid w:val="008A0C7A"/>
    <w:rsid w:val="008A7FA5"/>
    <w:rsid w:val="008B3642"/>
    <w:rsid w:val="008B4D58"/>
    <w:rsid w:val="008B51AD"/>
    <w:rsid w:val="008C2FB1"/>
    <w:rsid w:val="008D0829"/>
    <w:rsid w:val="008D2057"/>
    <w:rsid w:val="008E1B6D"/>
    <w:rsid w:val="008E516E"/>
    <w:rsid w:val="008E5A57"/>
    <w:rsid w:val="008E63EF"/>
    <w:rsid w:val="008F0D31"/>
    <w:rsid w:val="008F1D25"/>
    <w:rsid w:val="008F1E48"/>
    <w:rsid w:val="008F43A7"/>
    <w:rsid w:val="008F5D88"/>
    <w:rsid w:val="008F68C5"/>
    <w:rsid w:val="009021E1"/>
    <w:rsid w:val="009046D5"/>
    <w:rsid w:val="00920AC8"/>
    <w:rsid w:val="009266EE"/>
    <w:rsid w:val="00930629"/>
    <w:rsid w:val="00935BFB"/>
    <w:rsid w:val="00941AB4"/>
    <w:rsid w:val="00942F10"/>
    <w:rsid w:val="00947E77"/>
    <w:rsid w:val="0095221E"/>
    <w:rsid w:val="00954F3C"/>
    <w:rsid w:val="00955283"/>
    <w:rsid w:val="009563AC"/>
    <w:rsid w:val="009644DC"/>
    <w:rsid w:val="00976026"/>
    <w:rsid w:val="0097656C"/>
    <w:rsid w:val="00980E86"/>
    <w:rsid w:val="0098325D"/>
    <w:rsid w:val="00983BD6"/>
    <w:rsid w:val="00983EB0"/>
    <w:rsid w:val="0098515E"/>
    <w:rsid w:val="00987EDA"/>
    <w:rsid w:val="009963C8"/>
    <w:rsid w:val="009A25CC"/>
    <w:rsid w:val="009A67D1"/>
    <w:rsid w:val="009B551E"/>
    <w:rsid w:val="009C0EB6"/>
    <w:rsid w:val="009C3D5E"/>
    <w:rsid w:val="009C4ADF"/>
    <w:rsid w:val="009C579D"/>
    <w:rsid w:val="009C696D"/>
    <w:rsid w:val="009D10E4"/>
    <w:rsid w:val="009D3AF0"/>
    <w:rsid w:val="009D576E"/>
    <w:rsid w:val="009E1704"/>
    <w:rsid w:val="009E2B34"/>
    <w:rsid w:val="009E5BAD"/>
    <w:rsid w:val="009E74C1"/>
    <w:rsid w:val="009F14ED"/>
    <w:rsid w:val="009F1D4C"/>
    <w:rsid w:val="009F40F0"/>
    <w:rsid w:val="009F5726"/>
    <w:rsid w:val="009F7700"/>
    <w:rsid w:val="009F7F81"/>
    <w:rsid w:val="00A00A38"/>
    <w:rsid w:val="00A016C5"/>
    <w:rsid w:val="00A0544D"/>
    <w:rsid w:val="00A0678B"/>
    <w:rsid w:val="00A06FCF"/>
    <w:rsid w:val="00A10D14"/>
    <w:rsid w:val="00A13FEC"/>
    <w:rsid w:val="00A1546D"/>
    <w:rsid w:val="00A161B0"/>
    <w:rsid w:val="00A177FD"/>
    <w:rsid w:val="00A23FA7"/>
    <w:rsid w:val="00A2494C"/>
    <w:rsid w:val="00A25437"/>
    <w:rsid w:val="00A323FE"/>
    <w:rsid w:val="00A334B1"/>
    <w:rsid w:val="00A35B1A"/>
    <w:rsid w:val="00A360AC"/>
    <w:rsid w:val="00A36B83"/>
    <w:rsid w:val="00A42031"/>
    <w:rsid w:val="00A45835"/>
    <w:rsid w:val="00A45CB5"/>
    <w:rsid w:val="00A47F37"/>
    <w:rsid w:val="00A509D1"/>
    <w:rsid w:val="00A521E5"/>
    <w:rsid w:val="00A6172B"/>
    <w:rsid w:val="00A70859"/>
    <w:rsid w:val="00A708C5"/>
    <w:rsid w:val="00A724DF"/>
    <w:rsid w:val="00A7436E"/>
    <w:rsid w:val="00A74E3E"/>
    <w:rsid w:val="00A77F8C"/>
    <w:rsid w:val="00A80200"/>
    <w:rsid w:val="00A80C76"/>
    <w:rsid w:val="00A811E2"/>
    <w:rsid w:val="00A93F5E"/>
    <w:rsid w:val="00A94EEF"/>
    <w:rsid w:val="00A94F9D"/>
    <w:rsid w:val="00A97612"/>
    <w:rsid w:val="00AA05B9"/>
    <w:rsid w:val="00AA25DD"/>
    <w:rsid w:val="00AA63D2"/>
    <w:rsid w:val="00AB0B5F"/>
    <w:rsid w:val="00AC078A"/>
    <w:rsid w:val="00AC1A9D"/>
    <w:rsid w:val="00AC738D"/>
    <w:rsid w:val="00AD3793"/>
    <w:rsid w:val="00AD40A2"/>
    <w:rsid w:val="00AD50D1"/>
    <w:rsid w:val="00AE3309"/>
    <w:rsid w:val="00AE4612"/>
    <w:rsid w:val="00AF0B86"/>
    <w:rsid w:val="00AF1EB6"/>
    <w:rsid w:val="00AF4B24"/>
    <w:rsid w:val="00B04986"/>
    <w:rsid w:val="00B04B31"/>
    <w:rsid w:val="00B102BA"/>
    <w:rsid w:val="00B12008"/>
    <w:rsid w:val="00B16374"/>
    <w:rsid w:val="00B163A0"/>
    <w:rsid w:val="00B2055A"/>
    <w:rsid w:val="00B20B6E"/>
    <w:rsid w:val="00B20D42"/>
    <w:rsid w:val="00B2125B"/>
    <w:rsid w:val="00B225AF"/>
    <w:rsid w:val="00B23F93"/>
    <w:rsid w:val="00B2588C"/>
    <w:rsid w:val="00B26578"/>
    <w:rsid w:val="00B307AA"/>
    <w:rsid w:val="00B34AA8"/>
    <w:rsid w:val="00B40758"/>
    <w:rsid w:val="00B42583"/>
    <w:rsid w:val="00B47A03"/>
    <w:rsid w:val="00B529A2"/>
    <w:rsid w:val="00B55B01"/>
    <w:rsid w:val="00B56CF9"/>
    <w:rsid w:val="00B6239B"/>
    <w:rsid w:val="00B66B0B"/>
    <w:rsid w:val="00B71485"/>
    <w:rsid w:val="00B714F5"/>
    <w:rsid w:val="00B917B1"/>
    <w:rsid w:val="00B963FA"/>
    <w:rsid w:val="00B97018"/>
    <w:rsid w:val="00BA2F5F"/>
    <w:rsid w:val="00BA35C5"/>
    <w:rsid w:val="00BA4CEB"/>
    <w:rsid w:val="00BB0B6D"/>
    <w:rsid w:val="00BB3115"/>
    <w:rsid w:val="00BD3880"/>
    <w:rsid w:val="00BD5705"/>
    <w:rsid w:val="00BE1528"/>
    <w:rsid w:val="00BE30EB"/>
    <w:rsid w:val="00BE6198"/>
    <w:rsid w:val="00BE7AD4"/>
    <w:rsid w:val="00BF505B"/>
    <w:rsid w:val="00BF5AE4"/>
    <w:rsid w:val="00C01AB5"/>
    <w:rsid w:val="00C033D1"/>
    <w:rsid w:val="00C10136"/>
    <w:rsid w:val="00C177EA"/>
    <w:rsid w:val="00C213A8"/>
    <w:rsid w:val="00C22BFD"/>
    <w:rsid w:val="00C23701"/>
    <w:rsid w:val="00C25763"/>
    <w:rsid w:val="00C27A19"/>
    <w:rsid w:val="00C32551"/>
    <w:rsid w:val="00C34467"/>
    <w:rsid w:val="00C35A17"/>
    <w:rsid w:val="00C369E5"/>
    <w:rsid w:val="00C440E4"/>
    <w:rsid w:val="00C445D8"/>
    <w:rsid w:val="00C46417"/>
    <w:rsid w:val="00C46DE5"/>
    <w:rsid w:val="00C52140"/>
    <w:rsid w:val="00C548F9"/>
    <w:rsid w:val="00C55764"/>
    <w:rsid w:val="00C60907"/>
    <w:rsid w:val="00C60DAF"/>
    <w:rsid w:val="00C72943"/>
    <w:rsid w:val="00C806EC"/>
    <w:rsid w:val="00C851F0"/>
    <w:rsid w:val="00C9380D"/>
    <w:rsid w:val="00C977CB"/>
    <w:rsid w:val="00CA027D"/>
    <w:rsid w:val="00CA5AD3"/>
    <w:rsid w:val="00CA5C83"/>
    <w:rsid w:val="00CB14C0"/>
    <w:rsid w:val="00CB1B3A"/>
    <w:rsid w:val="00CB594A"/>
    <w:rsid w:val="00CB5B53"/>
    <w:rsid w:val="00CB631B"/>
    <w:rsid w:val="00CB7110"/>
    <w:rsid w:val="00CB71E7"/>
    <w:rsid w:val="00CC778D"/>
    <w:rsid w:val="00CC7EEE"/>
    <w:rsid w:val="00CD0795"/>
    <w:rsid w:val="00CD133F"/>
    <w:rsid w:val="00CD62B2"/>
    <w:rsid w:val="00CD6E62"/>
    <w:rsid w:val="00CE7A4F"/>
    <w:rsid w:val="00CE7BD8"/>
    <w:rsid w:val="00CF76B5"/>
    <w:rsid w:val="00D024B7"/>
    <w:rsid w:val="00D04ECD"/>
    <w:rsid w:val="00D11065"/>
    <w:rsid w:val="00D20304"/>
    <w:rsid w:val="00D214B0"/>
    <w:rsid w:val="00D21A15"/>
    <w:rsid w:val="00D22B9B"/>
    <w:rsid w:val="00D233E5"/>
    <w:rsid w:val="00D236AC"/>
    <w:rsid w:val="00D2472D"/>
    <w:rsid w:val="00D30394"/>
    <w:rsid w:val="00D30CE5"/>
    <w:rsid w:val="00D324AC"/>
    <w:rsid w:val="00D32ADD"/>
    <w:rsid w:val="00D32F9E"/>
    <w:rsid w:val="00D350AC"/>
    <w:rsid w:val="00D37079"/>
    <w:rsid w:val="00D408B2"/>
    <w:rsid w:val="00D40CC9"/>
    <w:rsid w:val="00D41BA3"/>
    <w:rsid w:val="00D44D94"/>
    <w:rsid w:val="00D50B98"/>
    <w:rsid w:val="00D51EE5"/>
    <w:rsid w:val="00D6277B"/>
    <w:rsid w:val="00D6292E"/>
    <w:rsid w:val="00D734D3"/>
    <w:rsid w:val="00D73FD5"/>
    <w:rsid w:val="00D761B9"/>
    <w:rsid w:val="00D804BE"/>
    <w:rsid w:val="00D80964"/>
    <w:rsid w:val="00D81458"/>
    <w:rsid w:val="00D82674"/>
    <w:rsid w:val="00D84C76"/>
    <w:rsid w:val="00D918F5"/>
    <w:rsid w:val="00D95168"/>
    <w:rsid w:val="00D955FE"/>
    <w:rsid w:val="00D9677C"/>
    <w:rsid w:val="00DA049F"/>
    <w:rsid w:val="00DA574A"/>
    <w:rsid w:val="00DB1312"/>
    <w:rsid w:val="00DC1C8D"/>
    <w:rsid w:val="00DC2BFA"/>
    <w:rsid w:val="00DC6665"/>
    <w:rsid w:val="00DC67EA"/>
    <w:rsid w:val="00DD0DCB"/>
    <w:rsid w:val="00DD249C"/>
    <w:rsid w:val="00DD79A1"/>
    <w:rsid w:val="00DE574F"/>
    <w:rsid w:val="00DF0B28"/>
    <w:rsid w:val="00DF2FDD"/>
    <w:rsid w:val="00DF47E2"/>
    <w:rsid w:val="00DF659E"/>
    <w:rsid w:val="00DF6DE8"/>
    <w:rsid w:val="00DF6F14"/>
    <w:rsid w:val="00E03B7E"/>
    <w:rsid w:val="00E15347"/>
    <w:rsid w:val="00E1632B"/>
    <w:rsid w:val="00E163C2"/>
    <w:rsid w:val="00E20054"/>
    <w:rsid w:val="00E22EDE"/>
    <w:rsid w:val="00E23A71"/>
    <w:rsid w:val="00E26C20"/>
    <w:rsid w:val="00E306D9"/>
    <w:rsid w:val="00E33AA2"/>
    <w:rsid w:val="00E33EDC"/>
    <w:rsid w:val="00E353D7"/>
    <w:rsid w:val="00E360CA"/>
    <w:rsid w:val="00E3744B"/>
    <w:rsid w:val="00E42852"/>
    <w:rsid w:val="00E43174"/>
    <w:rsid w:val="00E47273"/>
    <w:rsid w:val="00E60CDB"/>
    <w:rsid w:val="00E65285"/>
    <w:rsid w:val="00E707F6"/>
    <w:rsid w:val="00E73354"/>
    <w:rsid w:val="00E74121"/>
    <w:rsid w:val="00E74FB2"/>
    <w:rsid w:val="00E76368"/>
    <w:rsid w:val="00E822C5"/>
    <w:rsid w:val="00E83A7F"/>
    <w:rsid w:val="00E9328F"/>
    <w:rsid w:val="00E951D0"/>
    <w:rsid w:val="00EA0088"/>
    <w:rsid w:val="00EA1A21"/>
    <w:rsid w:val="00EA1B88"/>
    <w:rsid w:val="00EA3235"/>
    <w:rsid w:val="00EA3EEA"/>
    <w:rsid w:val="00EA7DB4"/>
    <w:rsid w:val="00EA7F53"/>
    <w:rsid w:val="00EC5156"/>
    <w:rsid w:val="00ED1325"/>
    <w:rsid w:val="00ED5B02"/>
    <w:rsid w:val="00EE3FBA"/>
    <w:rsid w:val="00EE4FA6"/>
    <w:rsid w:val="00EE67A2"/>
    <w:rsid w:val="00EF1010"/>
    <w:rsid w:val="00EF54C1"/>
    <w:rsid w:val="00EF6849"/>
    <w:rsid w:val="00F10B5F"/>
    <w:rsid w:val="00F14ED2"/>
    <w:rsid w:val="00F160CA"/>
    <w:rsid w:val="00F30335"/>
    <w:rsid w:val="00F3415C"/>
    <w:rsid w:val="00F479D1"/>
    <w:rsid w:val="00F5183B"/>
    <w:rsid w:val="00F52B39"/>
    <w:rsid w:val="00F53F4E"/>
    <w:rsid w:val="00F57CF8"/>
    <w:rsid w:val="00F64DFF"/>
    <w:rsid w:val="00F662EB"/>
    <w:rsid w:val="00F67BAB"/>
    <w:rsid w:val="00F724DA"/>
    <w:rsid w:val="00F777AD"/>
    <w:rsid w:val="00F81670"/>
    <w:rsid w:val="00F86BA1"/>
    <w:rsid w:val="00F9288B"/>
    <w:rsid w:val="00F94C46"/>
    <w:rsid w:val="00F9596F"/>
    <w:rsid w:val="00F959B9"/>
    <w:rsid w:val="00F96B94"/>
    <w:rsid w:val="00FA0C22"/>
    <w:rsid w:val="00FA13D9"/>
    <w:rsid w:val="00FA24AA"/>
    <w:rsid w:val="00FA4875"/>
    <w:rsid w:val="00FA73FD"/>
    <w:rsid w:val="00FB3D40"/>
    <w:rsid w:val="00FB5C20"/>
    <w:rsid w:val="00FB67C1"/>
    <w:rsid w:val="00FB7EA7"/>
    <w:rsid w:val="00FB7EE7"/>
    <w:rsid w:val="00FC021F"/>
    <w:rsid w:val="00FC39AB"/>
    <w:rsid w:val="00FC4D3E"/>
    <w:rsid w:val="00FC5DF4"/>
    <w:rsid w:val="00FC6446"/>
    <w:rsid w:val="00FC7767"/>
    <w:rsid w:val="00FD3780"/>
    <w:rsid w:val="00FD43CF"/>
    <w:rsid w:val="00FD76AA"/>
    <w:rsid w:val="00FD7C9B"/>
    <w:rsid w:val="00FE326A"/>
    <w:rsid w:val="00FE632D"/>
    <w:rsid w:val="00FE65B3"/>
    <w:rsid w:val="00FE691D"/>
    <w:rsid w:val="00FF0F3F"/>
    <w:rsid w:val="00FF32A8"/>
    <w:rsid w:val="00FF5306"/>
    <w:rsid w:val="00FF7C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C5"/>
  </w:style>
  <w:style w:type="paragraph" w:styleId="Heading1">
    <w:name w:val="heading 1"/>
    <w:basedOn w:val="Normal"/>
    <w:next w:val="Normal"/>
    <w:link w:val="Heading1Char"/>
    <w:uiPriority w:val="9"/>
    <w:qFormat/>
    <w:rsid w:val="00983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5F"/>
    <w:pPr>
      <w:ind w:left="720"/>
      <w:contextualSpacing/>
    </w:pPr>
  </w:style>
  <w:style w:type="character" w:customStyle="1" w:styleId="apple-converted-space">
    <w:name w:val="apple-converted-space"/>
    <w:basedOn w:val="DefaultParagraphFont"/>
    <w:rsid w:val="0078615F"/>
  </w:style>
  <w:style w:type="table" w:styleId="TableGrid">
    <w:name w:val="Table Grid"/>
    <w:basedOn w:val="TableNormal"/>
    <w:uiPriority w:val="59"/>
    <w:rsid w:val="00056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56125"/>
    <w:rPr>
      <w:color w:val="0000FF" w:themeColor="hyperlink"/>
      <w:u w:val="single"/>
    </w:rPr>
  </w:style>
  <w:style w:type="paragraph" w:styleId="NormalWeb">
    <w:name w:val="Normal (Web)"/>
    <w:basedOn w:val="Normal"/>
    <w:uiPriority w:val="99"/>
    <w:unhideWhenUsed/>
    <w:rsid w:val="00E23A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5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B5"/>
  </w:style>
  <w:style w:type="paragraph" w:styleId="Footer">
    <w:name w:val="footer"/>
    <w:basedOn w:val="Normal"/>
    <w:link w:val="FooterChar"/>
    <w:uiPriority w:val="99"/>
    <w:unhideWhenUsed/>
    <w:rsid w:val="00A45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B5"/>
  </w:style>
  <w:style w:type="paragraph" w:customStyle="1" w:styleId="Default">
    <w:name w:val="Default"/>
    <w:rsid w:val="00930629"/>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PlaceholderText">
    <w:name w:val="Placeholder Text"/>
    <w:basedOn w:val="DefaultParagraphFont"/>
    <w:uiPriority w:val="99"/>
    <w:semiHidden/>
    <w:rsid w:val="006F1374"/>
    <w:rPr>
      <w:color w:val="808080"/>
    </w:rPr>
  </w:style>
  <w:style w:type="paragraph" w:styleId="BalloonText">
    <w:name w:val="Balloon Text"/>
    <w:basedOn w:val="Normal"/>
    <w:link w:val="BalloonTextChar"/>
    <w:uiPriority w:val="99"/>
    <w:semiHidden/>
    <w:unhideWhenUsed/>
    <w:rsid w:val="006F137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F1374"/>
    <w:rPr>
      <w:rFonts w:ascii="Tahoma" w:eastAsia="Calibri" w:hAnsi="Tahoma" w:cs="Tahoma"/>
      <w:sz w:val="16"/>
      <w:szCs w:val="16"/>
    </w:rPr>
  </w:style>
  <w:style w:type="paragraph" w:styleId="FootnoteText">
    <w:name w:val="footnote text"/>
    <w:basedOn w:val="Normal"/>
    <w:link w:val="FootnoteTextChar"/>
    <w:uiPriority w:val="99"/>
    <w:semiHidden/>
    <w:unhideWhenUsed/>
    <w:rsid w:val="00983E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EB0"/>
    <w:rPr>
      <w:sz w:val="20"/>
      <w:szCs w:val="20"/>
    </w:rPr>
  </w:style>
  <w:style w:type="character" w:styleId="FootnoteReference">
    <w:name w:val="footnote reference"/>
    <w:basedOn w:val="DefaultParagraphFont"/>
    <w:uiPriority w:val="99"/>
    <w:semiHidden/>
    <w:unhideWhenUsed/>
    <w:rsid w:val="00983EB0"/>
    <w:rPr>
      <w:vertAlign w:val="superscript"/>
    </w:rPr>
  </w:style>
  <w:style w:type="character" w:customStyle="1" w:styleId="Heading1Char">
    <w:name w:val="Heading 1 Char"/>
    <w:basedOn w:val="DefaultParagraphFont"/>
    <w:link w:val="Heading1"/>
    <w:uiPriority w:val="9"/>
    <w:rsid w:val="00983EB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83EB0"/>
    <w:pPr>
      <w:outlineLvl w:val="9"/>
    </w:pPr>
    <w:rPr>
      <w:lang w:val="en-US" w:eastAsia="ja-JP"/>
    </w:rPr>
  </w:style>
  <w:style w:type="paragraph" w:styleId="TOC1">
    <w:name w:val="toc 1"/>
    <w:basedOn w:val="Normal"/>
    <w:next w:val="Normal"/>
    <w:autoRedefine/>
    <w:uiPriority w:val="39"/>
    <w:unhideWhenUsed/>
    <w:rsid w:val="00110444"/>
    <w:pPr>
      <w:tabs>
        <w:tab w:val="left" w:pos="426"/>
        <w:tab w:val="right" w:leader="dot" w:pos="8261"/>
      </w:tabs>
      <w:spacing w:after="100" w:line="240" w:lineRule="auto"/>
      <w:ind w:left="851" w:hanging="851"/>
    </w:pPr>
    <w:rPr>
      <w:rFonts w:ascii="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224225514">
      <w:bodyDiv w:val="1"/>
      <w:marLeft w:val="0"/>
      <w:marRight w:val="0"/>
      <w:marTop w:val="0"/>
      <w:marBottom w:val="0"/>
      <w:divBdr>
        <w:top w:val="none" w:sz="0" w:space="0" w:color="auto"/>
        <w:left w:val="none" w:sz="0" w:space="0" w:color="auto"/>
        <w:bottom w:val="none" w:sz="0" w:space="0" w:color="auto"/>
        <w:right w:val="none" w:sz="0" w:space="0" w:color="auto"/>
      </w:divBdr>
      <w:divsChild>
        <w:div w:id="2061515043">
          <w:marLeft w:val="0"/>
          <w:marRight w:val="0"/>
          <w:marTop w:val="0"/>
          <w:marBottom w:val="0"/>
          <w:divBdr>
            <w:top w:val="none" w:sz="0" w:space="0" w:color="auto"/>
            <w:left w:val="none" w:sz="0" w:space="0" w:color="auto"/>
            <w:bottom w:val="none" w:sz="0" w:space="0" w:color="auto"/>
            <w:right w:val="none" w:sz="0" w:space="0" w:color="auto"/>
          </w:divBdr>
          <w:divsChild>
            <w:div w:id="1135174443">
              <w:marLeft w:val="0"/>
              <w:marRight w:val="0"/>
              <w:marTop w:val="0"/>
              <w:marBottom w:val="0"/>
              <w:divBdr>
                <w:top w:val="none" w:sz="0" w:space="0" w:color="auto"/>
                <w:left w:val="none" w:sz="0" w:space="0" w:color="auto"/>
                <w:bottom w:val="none" w:sz="0" w:space="0" w:color="auto"/>
                <w:right w:val="none" w:sz="0" w:space="0" w:color="auto"/>
              </w:divBdr>
            </w:div>
            <w:div w:id="366875086">
              <w:marLeft w:val="0"/>
              <w:marRight w:val="0"/>
              <w:marTop w:val="0"/>
              <w:marBottom w:val="0"/>
              <w:divBdr>
                <w:top w:val="none" w:sz="0" w:space="0" w:color="auto"/>
                <w:left w:val="none" w:sz="0" w:space="0" w:color="auto"/>
                <w:bottom w:val="none" w:sz="0" w:space="0" w:color="auto"/>
                <w:right w:val="none" w:sz="0" w:space="0" w:color="auto"/>
              </w:divBdr>
            </w:div>
            <w:div w:id="3513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522">
      <w:bodyDiv w:val="1"/>
      <w:marLeft w:val="0"/>
      <w:marRight w:val="0"/>
      <w:marTop w:val="0"/>
      <w:marBottom w:val="0"/>
      <w:divBdr>
        <w:top w:val="none" w:sz="0" w:space="0" w:color="auto"/>
        <w:left w:val="none" w:sz="0" w:space="0" w:color="auto"/>
        <w:bottom w:val="none" w:sz="0" w:space="0" w:color="auto"/>
        <w:right w:val="none" w:sz="0" w:space="0" w:color="auto"/>
      </w:divBdr>
      <w:divsChild>
        <w:div w:id="1052195867">
          <w:marLeft w:val="0"/>
          <w:marRight w:val="0"/>
          <w:marTop w:val="0"/>
          <w:marBottom w:val="0"/>
          <w:divBdr>
            <w:top w:val="none" w:sz="0" w:space="0" w:color="auto"/>
            <w:left w:val="none" w:sz="0" w:space="0" w:color="auto"/>
            <w:bottom w:val="none" w:sz="0" w:space="0" w:color="auto"/>
            <w:right w:val="none" w:sz="0" w:space="0" w:color="auto"/>
          </w:divBdr>
        </w:div>
        <w:div w:id="2103410137">
          <w:marLeft w:val="0"/>
          <w:marRight w:val="0"/>
          <w:marTop w:val="0"/>
          <w:marBottom w:val="0"/>
          <w:divBdr>
            <w:top w:val="none" w:sz="0" w:space="0" w:color="auto"/>
            <w:left w:val="none" w:sz="0" w:space="0" w:color="auto"/>
            <w:bottom w:val="none" w:sz="0" w:space="0" w:color="auto"/>
            <w:right w:val="none" w:sz="0" w:space="0" w:color="auto"/>
          </w:divBdr>
        </w:div>
        <w:div w:id="359556207">
          <w:marLeft w:val="0"/>
          <w:marRight w:val="0"/>
          <w:marTop w:val="0"/>
          <w:marBottom w:val="0"/>
          <w:divBdr>
            <w:top w:val="none" w:sz="0" w:space="0" w:color="auto"/>
            <w:left w:val="none" w:sz="0" w:space="0" w:color="auto"/>
            <w:bottom w:val="none" w:sz="0" w:space="0" w:color="auto"/>
            <w:right w:val="none" w:sz="0" w:space="0" w:color="auto"/>
          </w:divBdr>
        </w:div>
      </w:divsChild>
    </w:div>
    <w:div w:id="1193419001">
      <w:bodyDiv w:val="1"/>
      <w:marLeft w:val="0"/>
      <w:marRight w:val="0"/>
      <w:marTop w:val="0"/>
      <w:marBottom w:val="0"/>
      <w:divBdr>
        <w:top w:val="none" w:sz="0" w:space="0" w:color="auto"/>
        <w:left w:val="none" w:sz="0" w:space="0" w:color="auto"/>
        <w:bottom w:val="none" w:sz="0" w:space="0" w:color="auto"/>
        <w:right w:val="none" w:sz="0" w:space="0" w:color="auto"/>
      </w:divBdr>
    </w:div>
    <w:div w:id="1495493799">
      <w:bodyDiv w:val="1"/>
      <w:marLeft w:val="0"/>
      <w:marRight w:val="0"/>
      <w:marTop w:val="0"/>
      <w:marBottom w:val="0"/>
      <w:divBdr>
        <w:top w:val="none" w:sz="0" w:space="0" w:color="auto"/>
        <w:left w:val="none" w:sz="0" w:space="0" w:color="auto"/>
        <w:bottom w:val="none" w:sz="0" w:space="0" w:color="auto"/>
        <w:right w:val="none" w:sz="0" w:space="0" w:color="auto"/>
      </w:divBdr>
    </w:div>
    <w:div w:id="16196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1A89-0DE2-CA4A-9EF3-3868E34F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8</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Ndy</dc:creator>
  <cp:lastModifiedBy>Silfani</cp:lastModifiedBy>
  <cp:revision>387</cp:revision>
  <cp:lastPrinted>2018-07-24T02:16:00Z</cp:lastPrinted>
  <dcterms:created xsi:type="dcterms:W3CDTF">2018-03-04T09:00:00Z</dcterms:created>
  <dcterms:modified xsi:type="dcterms:W3CDTF">2018-07-24T02:16:00Z</dcterms:modified>
</cp:coreProperties>
</file>